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C78D" w14:textId="77777777" w:rsidR="00DA1434" w:rsidRDefault="00DA1434" w:rsidP="002F4568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63565AE" w14:textId="77777777" w:rsidR="002F4568" w:rsidRDefault="002F4568" w:rsidP="002F4568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Piano Didattico Personalizzato</w:t>
      </w:r>
    </w:p>
    <w:p w14:paraId="298AAEFC" w14:textId="77777777" w:rsidR="002F4568" w:rsidRDefault="002F4568" w:rsidP="002F4568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 alunni con Disturbi Specifici di Apprendimento (DSA)*</w:t>
      </w:r>
    </w:p>
    <w:p w14:paraId="4867CD2B" w14:textId="77777777" w:rsidR="002F4568" w:rsidRDefault="002F4568" w:rsidP="002F4568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14:paraId="5136B95F" w14:textId="77777777" w:rsidR="002F4568" w:rsidRDefault="002F4568" w:rsidP="002F4568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14:paraId="3B7247AE" w14:textId="77777777" w:rsidR="002F4568" w:rsidRDefault="002F4568" w:rsidP="002F4568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1. Dati dell’alunno</w:t>
      </w:r>
    </w:p>
    <w:p w14:paraId="2A34B3B5" w14:textId="77777777" w:rsidR="002F4568" w:rsidRDefault="002F4568" w:rsidP="002F4568">
      <w:pPr>
        <w:autoSpaceDE w:val="0"/>
        <w:rPr>
          <w:rFonts w:ascii="Calibri" w:hAnsi="Calibri" w:cs="Calibri"/>
        </w:rPr>
      </w:pPr>
    </w:p>
    <w:p w14:paraId="42DEE3E5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Anno scolastico: </w:t>
      </w:r>
    </w:p>
    <w:p w14:paraId="7BD9AA6B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Nome e Cognome: </w:t>
      </w:r>
    </w:p>
    <w:p w14:paraId="686BD017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0B1B0110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……….. prov…….......</w:t>
      </w:r>
    </w:p>
    <w:p w14:paraId="26047C36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151DDC57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Classe:</w:t>
      </w:r>
      <w:r>
        <w:rPr>
          <w:rFonts w:ascii="Calibri" w:hAnsi="Calibri" w:cs="Calibri"/>
          <w:sz w:val="20"/>
          <w:szCs w:val="20"/>
        </w:rPr>
        <w:tab/>
      </w:r>
      <w:r w:rsidR="00892719">
        <w:rPr>
          <w:rFonts w:ascii="Calibri" w:hAnsi="Calibri" w:cs="Calibri"/>
          <w:sz w:val="20"/>
          <w:szCs w:val="20"/>
        </w:rPr>
        <w:t xml:space="preserve">            </w:t>
      </w:r>
      <w:r>
        <w:rPr>
          <w:rFonts w:ascii="Calibri" w:hAnsi="Calibri" w:cs="Calibri"/>
          <w:sz w:val="20"/>
          <w:szCs w:val="20"/>
        </w:rPr>
        <w:t>Sezione:</w:t>
      </w:r>
      <w:r>
        <w:rPr>
          <w:rFonts w:ascii="Calibri" w:hAnsi="Calibri" w:cs="Calibri"/>
          <w:sz w:val="20"/>
          <w:szCs w:val="20"/>
        </w:rPr>
        <w:tab/>
      </w:r>
    </w:p>
    <w:p w14:paraId="359ABC57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2. Diagnosi</w:t>
      </w:r>
    </w:p>
    <w:p w14:paraId="0C381B11" w14:textId="77777777" w:rsidR="002F4568" w:rsidRDefault="002F4568" w:rsidP="002F4568">
      <w:pPr>
        <w:autoSpaceDE w:val="0"/>
        <w:rPr>
          <w:rFonts w:ascii="Arial" w:hAnsi="Arial" w:cs="Arial"/>
          <w:b/>
          <w:bCs/>
        </w:rPr>
      </w:pPr>
    </w:p>
    <w:p w14:paraId="5F731D43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Segnalazione   </w: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diagnostica   </w:t>
      </w:r>
      <w:bookmarkStart w:id="0" w:name="_Hlk503542459"/>
      <w:r>
        <w:rPr>
          <w:rFonts w:ascii="Arial" w:hAnsi="Arial" w:cs="Arial"/>
          <w:sz w:val="20"/>
          <w:szCs w:val="20"/>
        </w:rPr>
        <w:t>□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relazione clinica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 xml:space="preserve">alla scuola redatta da: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ASL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 xml:space="preserve">□  </w:t>
      </w:r>
      <w:r>
        <w:rPr>
          <w:rFonts w:ascii="Calibri" w:hAnsi="Calibri" w:cs="Calibri"/>
          <w:sz w:val="20"/>
          <w:szCs w:val="20"/>
        </w:rPr>
        <w:t>privato</w:t>
      </w:r>
    </w:p>
    <w:p w14:paraId="5E36751F" w14:textId="77777777" w:rsidR="002F4568" w:rsidRDefault="002F4568" w:rsidP="002F4568">
      <w:pPr>
        <w:autoSpaceDE w:val="0"/>
        <w:spacing w:line="36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dal Dott. :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i/>
          <w:iCs/>
          <w:sz w:val="20"/>
          <w:szCs w:val="20"/>
        </w:rPr>
        <w:t xml:space="preserve">neuropsichiatra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i/>
          <w:iCs/>
          <w:sz w:val="20"/>
          <w:szCs w:val="20"/>
        </w:rPr>
        <w:t xml:space="preserve"> psicologo</w:t>
      </w:r>
    </w:p>
    <w:p w14:paraId="6A3801AC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iCs/>
          <w:sz w:val="20"/>
          <w:szCs w:val="20"/>
        </w:rPr>
      </w:pPr>
    </w:p>
    <w:p w14:paraId="01A51468" w14:textId="77777777" w:rsidR="002F4568" w:rsidRDefault="002F4568" w:rsidP="002F4568">
      <w:pPr>
        <w:autoSpaceDE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3. Tipologia del disturbo (dalla diagnosi)</w:t>
      </w:r>
    </w:p>
    <w:p w14:paraId="350C82FE" w14:textId="77777777" w:rsidR="002F4568" w:rsidRDefault="002F4568" w:rsidP="002F4568">
      <w:pPr>
        <w:autoSpaceDE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C0A205E" w14:textId="77777777" w:rsidR="002F4568" w:rsidRDefault="002948DB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88902C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Diagnosi e relativi Codici ICD10</w:t>
      </w:r>
      <w:r w:rsidR="002948DB">
        <w:rPr>
          <w:rFonts w:ascii="Calibri" w:hAnsi="Calibri" w:cs="Calibri"/>
          <w:b/>
          <w:bCs/>
          <w:sz w:val="20"/>
          <w:szCs w:val="20"/>
        </w:rPr>
        <w:t xml:space="preserve"> o ICF o altri codici</w:t>
      </w:r>
      <w:r>
        <w:rPr>
          <w:rFonts w:ascii="Calibri" w:hAnsi="Calibri" w:cs="Calibri"/>
          <w:b/>
          <w:bCs/>
          <w:sz w:val="20"/>
          <w:szCs w:val="20"/>
        </w:rPr>
        <w:t xml:space="preserve"> riportati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(dalla diagnosi o dalla segnalazione specialistica): </w:t>
      </w:r>
    </w:p>
    <w:p w14:paraId="710FDE38" w14:textId="77777777" w:rsidR="002F4568" w:rsidRDefault="00DA1434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……………………………………………………</w:t>
      </w:r>
    </w:p>
    <w:p w14:paraId="08CCFC77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3AFE06EC" w14:textId="77777777" w:rsidR="00DA1434" w:rsidRDefault="002F4568" w:rsidP="002F4568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Osservazioni dello specialista</w:t>
      </w:r>
      <w:r w:rsidR="00DA1434">
        <w:rPr>
          <w:rFonts w:ascii="Calibri" w:hAnsi="Calibri" w:cs="Calibri"/>
          <w:b/>
          <w:sz w:val="20"/>
          <w:szCs w:val="20"/>
        </w:rPr>
        <w:t>:</w:t>
      </w:r>
    </w:p>
    <w:p w14:paraId="3E5C4D39" w14:textId="77777777" w:rsidR="002F4568" w:rsidRDefault="00DA1434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4568">
        <w:rPr>
          <w:rFonts w:ascii="Calibri" w:hAnsi="Calibri" w:cs="Calibri"/>
          <w:sz w:val="20"/>
          <w:szCs w:val="20"/>
        </w:rPr>
        <w:t xml:space="preserve"> </w:t>
      </w:r>
    </w:p>
    <w:p w14:paraId="760B541A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BA665D4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4. Interventi educativo-riabilitativi extrascolastici</w:t>
      </w:r>
    </w:p>
    <w:p w14:paraId="299D3D93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104FF5CA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16"/>
          <w:szCs w:val="16"/>
        </w:rPr>
        <w:t>intervento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Logopedia       </w:t>
      </w:r>
    </w:p>
    <w:p w14:paraId="66950180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Cognome Nome …………………………………………………………………………… Tempi:……………………………………………………………………..</w:t>
      </w:r>
    </w:p>
    <w:p w14:paraId="7D677166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04765776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Modalità di lavoro: …………………………………………………………………………………………………………………….……………………………….…..</w:t>
      </w:r>
    </w:p>
    <w:p w14:paraId="4B05F1A7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3E147ED1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Tutor – educatore ……………………………………………………………………………………………………………………………………..…………………</w:t>
      </w:r>
    </w:p>
    <w:p w14:paraId="3351E806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Cognome Nome ………………………………………………………………………..… Tempi:…………………………………….………………………………</w:t>
      </w:r>
    </w:p>
    <w:p w14:paraId="683F0EAF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56234DFA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Modalità di lavoro: …………………………………………………………………………………………………………………….……………………………….…..</w:t>
      </w:r>
    </w:p>
    <w:p w14:paraId="23735A12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1B532DBF" w14:textId="77777777" w:rsidR="00DA1434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altro  …………………………………………………………………………………………………………………………………………………………………………… </w:t>
      </w:r>
    </w:p>
    <w:p w14:paraId="610EBD9E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Cognome Nome …………………………………………………………………………… Tempi:……………………………………………………………………..</w:t>
      </w:r>
    </w:p>
    <w:p w14:paraId="0D8D504F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014EAE7C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Modalità di lavoro: …………………………………………………………………………………………………………………….……………………………….…..</w:t>
      </w:r>
    </w:p>
    <w:p w14:paraId="42887EF9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097BEB95" w14:textId="77777777" w:rsidR="00DA1434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altro  …………………………………………………………………………………………………………………………………………………………………………… </w:t>
      </w:r>
    </w:p>
    <w:p w14:paraId="720958E4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Cognome Nome …………………………………………………………………………… Tempi:……………………………………………………………………..</w:t>
      </w:r>
    </w:p>
    <w:p w14:paraId="6BA411A5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1045D9A9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Modalità di lavoro: …………………………………………………………………………………………………………………….……………………………….…..</w:t>
      </w:r>
    </w:p>
    <w:p w14:paraId="62BBDF77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5C78C579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203CACB8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5. Osservazioni delle abilità strumentali e informazioni utili </w:t>
      </w:r>
    </w:p>
    <w:p w14:paraId="52BAC8B0" w14:textId="77777777" w:rsidR="002F4568" w:rsidRDefault="002F4568" w:rsidP="002F4568">
      <w:pPr>
        <w:autoSpaceDE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Eventualmente desumibili dalla diagnosi o da un’osservazione sistematica dell’alunn</w:t>
      </w:r>
      <w:r w:rsidR="00F84819">
        <w:rPr>
          <w:rFonts w:ascii="Calibri" w:hAnsi="Calibri" w:cs="Calibri"/>
          <w:bCs/>
          <w:i/>
          <w:sz w:val="20"/>
          <w:szCs w:val="20"/>
        </w:rPr>
        <w:t>a/o</w:t>
      </w:r>
      <w:r>
        <w:rPr>
          <w:rFonts w:ascii="Calibri" w:hAnsi="Calibri" w:cs="Calibri"/>
          <w:bCs/>
          <w:i/>
          <w:sz w:val="20"/>
          <w:szCs w:val="20"/>
        </w:rPr>
        <w:t xml:space="preserve">. </w:t>
      </w:r>
    </w:p>
    <w:p w14:paraId="62B1EA77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E7CD1F6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Lettura:</w:t>
      </w:r>
    </w:p>
    <w:p w14:paraId="758FB86F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stentata</w:t>
      </w:r>
    </w:p>
    <w:p w14:paraId="25A37402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lenta</w:t>
      </w:r>
    </w:p>
    <w:p w14:paraId="0AA649F8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sostituzioni (legge una parola per un’altra)</w:t>
      </w:r>
    </w:p>
    <w:p w14:paraId="28706F62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scambio di grafemi (b-p, b-d, f-v, r-l, q-p, a-e)</w:t>
      </w:r>
    </w:p>
    <w:p w14:paraId="7C6DD698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Scrittura</w:t>
      </w:r>
    </w:p>
    <w:p w14:paraId="1CCE76D0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F84819">
        <w:rPr>
          <w:rFonts w:ascii="Calibri" w:hAnsi="Calibri" w:cs="Calibri"/>
          <w:sz w:val="20"/>
          <w:szCs w:val="20"/>
        </w:rPr>
        <w:t>lenta</w:t>
      </w:r>
    </w:p>
    <w:p w14:paraId="37B0CB20" w14:textId="77777777" w:rsidR="002F4568" w:rsidRDefault="002F4568" w:rsidP="002F4568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 w:rsidR="00F84819">
        <w:rPr>
          <w:rFonts w:ascii="Calibri" w:hAnsi="Calibri" w:cs="Calibri"/>
          <w:sz w:val="20"/>
          <w:szCs w:val="20"/>
        </w:rPr>
        <w:t>normale</w:t>
      </w:r>
    </w:p>
    <w:p w14:paraId="146D61FF" w14:textId="77777777" w:rsidR="002F4568" w:rsidRDefault="002F4568" w:rsidP="002F4568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veloce </w:t>
      </w:r>
    </w:p>
    <w:p w14:paraId="43551F2C" w14:textId="77777777" w:rsidR="002F4568" w:rsidRDefault="00DA1434" w:rsidP="002F4568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bCs/>
          <w:sz w:val="20"/>
          <w:szCs w:val="20"/>
        </w:rPr>
        <w:t>solo in stampato maiuscolo</w:t>
      </w:r>
    </w:p>
    <w:p w14:paraId="3399A2EB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80BD33C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Difficoltà ortografiche:</w:t>
      </w:r>
    </w:p>
    <w:p w14:paraId="68B371AC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errori fonologici (omissioni, sostituzioni, omissioni/aggiunte, inversioni, scambio grafemi b-p, b-d, f-v, r-l, q-p, a-e)</w:t>
      </w:r>
    </w:p>
    <w:p w14:paraId="471CBB43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non fonologici (fusioni illegali, raddoppiamenti, accenti, scambio di grafema omofono, non omografo)</w:t>
      </w:r>
    </w:p>
    <w:p w14:paraId="3448C2C5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fonetici (scambio di suoni, inversioni, migrazioni, omissioni, inserzioni…)</w:t>
      </w:r>
    </w:p>
    <w:p w14:paraId="6664D9B4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a comporre testi (personali, descrittivi, narrativi, argomentativi,…)</w:t>
      </w:r>
    </w:p>
    <w:p w14:paraId="4600BBF0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nel seguire la dettatura</w:t>
      </w:r>
    </w:p>
    <w:p w14:paraId="2536AF18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nella copia (lavagna/testo o testo/testo…)</w:t>
      </w:r>
    </w:p>
    <w:p w14:paraId="3DE7FB71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grammaticali e sintattiche</w:t>
      </w:r>
    </w:p>
    <w:p w14:paraId="07A60215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problemi di lentezza nello scrivere</w:t>
      </w:r>
    </w:p>
    <w:p w14:paraId="06AAA5EA" w14:textId="77777777" w:rsidR="002F4568" w:rsidRDefault="00DA1434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problemi di realizzazione e regolarità del tratto grafico</w:t>
      </w:r>
    </w:p>
    <w:p w14:paraId="5BABC405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78BCEA1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Calcolo</w:t>
      </w:r>
    </w:p>
    <w:p w14:paraId="7982D605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nel ragionamento logico</w:t>
      </w:r>
    </w:p>
    <w:p w14:paraId="2B596E5C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di processamento numerico (difficoltà nel leggere e scrivere i numeri, negli aspetti cardinali e ordinali e nella   corrispondenza tra numero e quantità)</w:t>
      </w:r>
    </w:p>
    <w:p w14:paraId="20EB92AB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di uso degli algoritmi di base del calcolo (scritto e a mente)</w:t>
      </w:r>
    </w:p>
    <w:p w14:paraId="08667C65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bookmarkStart w:id="1" w:name="_Hlk135666209"/>
      <w:r>
        <w:rPr>
          <w:rFonts w:ascii="Arial" w:hAnsi="Arial" w:cs="Arial"/>
          <w:sz w:val="20"/>
          <w:szCs w:val="20"/>
        </w:rPr>
        <w:t>□</w:t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="002F4568">
        <w:rPr>
          <w:rFonts w:ascii="Calibri" w:hAnsi="Calibri" w:cs="Calibri"/>
          <w:sz w:val="20"/>
          <w:szCs w:val="20"/>
        </w:rPr>
        <w:t>scarsa comprensione del testo in un problema</w:t>
      </w:r>
    </w:p>
    <w:p w14:paraId="5EBEF319" w14:textId="77777777" w:rsidR="002F4568" w:rsidRDefault="00F84819" w:rsidP="002F4568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Pr="00F84819">
        <w:rPr>
          <w:rFonts w:asciiTheme="minorHAnsi" w:hAnsiTheme="minorHAnsi" w:cstheme="minorHAnsi"/>
          <w:sz w:val="20"/>
          <w:szCs w:val="20"/>
        </w:rPr>
        <w:t>difficoltà nell’applicazione delle tecniche</w:t>
      </w:r>
    </w:p>
    <w:p w14:paraId="5E810010" w14:textId="77777777" w:rsidR="00F84819" w:rsidRDefault="00F84819" w:rsidP="002F4568">
      <w:pPr>
        <w:autoSpaceDE w:val="0"/>
        <w:rPr>
          <w:rFonts w:ascii="Arial" w:hAnsi="Arial" w:cs="Arial"/>
          <w:sz w:val="20"/>
          <w:szCs w:val="20"/>
        </w:rPr>
      </w:pPr>
    </w:p>
    <w:p w14:paraId="15EC5AEE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Proprietà linguistica</w:t>
      </w:r>
    </w:p>
    <w:p w14:paraId="27690C44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di esposizione orale e di organizzazione del discorso (difficoltà nel riassumere dati ed argomenti)</w:t>
      </w:r>
    </w:p>
    <w:p w14:paraId="04086233" w14:textId="77777777" w:rsidR="002F4568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o confusione nel ricordare nomi</w:t>
      </w:r>
      <w:r w:rsidR="00F848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date</w:t>
      </w:r>
      <w:r w:rsidR="00F84819">
        <w:rPr>
          <w:rFonts w:ascii="Calibri" w:hAnsi="Calibri" w:cs="Calibri"/>
          <w:sz w:val="20"/>
          <w:szCs w:val="20"/>
        </w:rPr>
        <w:t>, formule e vocaboli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ABFBAB" w14:textId="77777777" w:rsidR="00F84819" w:rsidRDefault="00F84819" w:rsidP="00F84819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Descrizione delle abilità e dei comportamenti osservabili a scuola da parte dei docenti di classe</w:t>
      </w:r>
    </w:p>
    <w:p w14:paraId="70E2B159" w14:textId="77777777" w:rsidR="00F84819" w:rsidRDefault="00F84819" w:rsidP="00F84819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10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1842"/>
        <w:gridCol w:w="1416"/>
        <w:gridCol w:w="1700"/>
        <w:gridCol w:w="1700"/>
      </w:tblGrid>
      <w:tr w:rsidR="00F84819" w14:paraId="6AE127ED" w14:textId="77777777" w:rsidTr="009F0A0C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AA88E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MOTIVAZIONE </w:t>
            </w:r>
          </w:p>
        </w:tc>
      </w:tr>
      <w:tr w:rsidR="00F84819" w14:paraId="5EBC4F8A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58EDB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Partecipazione al dialogo educativo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646CA" w14:textId="77777777" w:rsidR="00F84819" w:rsidRDefault="00F84819" w:rsidP="009F0A0C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Pienamente 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6AE6A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DFC16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CC131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F84819" w14:paraId="3F954851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439B2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Consapevolezza delle proprie difficoltà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65654" w14:textId="77777777" w:rsidR="00F84819" w:rsidRDefault="00F84819" w:rsidP="009F0A0C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Pienamente 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AA74F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176E4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ABF9A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F84819" w14:paraId="034F6A6D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42F4E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Consapevolezza dei propri punti di forza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7A20D" w14:textId="77777777" w:rsidR="00F84819" w:rsidRDefault="00F84819" w:rsidP="009F0A0C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Pienamente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0709D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D111A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5D2A8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F84819" w14:paraId="0F4A40F2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28096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BBBAF" w14:textId="77777777" w:rsidR="00F84819" w:rsidRDefault="00F84819" w:rsidP="009F0A0C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Pienamente 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BF41A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066E2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67B2FB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F84819" w14:paraId="5412FDE1" w14:textId="77777777" w:rsidTr="009F0A0C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A3DD6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ATTEGGIAMENTI E COMPORTAMENTI RISCONTRABILI A SCUOLA</w:t>
            </w:r>
          </w:p>
        </w:tc>
      </w:tr>
      <w:tr w:rsidR="00F84819" w14:paraId="28E10C38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270FC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561FE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D1D38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6E647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D123A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F84819" w14:paraId="4E71513B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E8F51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ED017F" w14:textId="77777777" w:rsidR="00F84819" w:rsidRDefault="00F84819" w:rsidP="009F0A0C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F54A2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E891D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F1B91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F84819" w14:paraId="0CDA2AA8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6302E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Rispetto degli impegni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B33631" w14:textId="77777777" w:rsidR="00F84819" w:rsidRDefault="00F84819" w:rsidP="009F0A0C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2DBC8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6434D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0AAED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F84819" w14:paraId="3F5A7CC5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3195E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10F6AE" w14:textId="77777777" w:rsidR="00F84819" w:rsidRDefault="00F84819" w:rsidP="009F0A0C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42848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A3F68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F25D1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F84819" w14:paraId="5143156F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1741A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Autonomia nel lavoro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7FB773" w14:textId="77777777" w:rsidR="00F84819" w:rsidRDefault="00F84819" w:rsidP="009F0A0C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DA4D9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9EC28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56D69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F84819" w14:paraId="77D76A2F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A1752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Area psicomotoria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7D7004" w14:textId="77777777" w:rsidR="00F84819" w:rsidRDefault="00F84819" w:rsidP="009F0A0C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F3162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62D9B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06534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F84819" w14:paraId="1ECDD7ED" w14:textId="77777777" w:rsidTr="009F0A0C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1754D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STRATEGIE UTILIZZATE DALLO STUDENTE NELLO STUDIO </w:t>
            </w:r>
          </w:p>
        </w:tc>
      </w:tr>
      <w:tr w:rsidR="00F84819" w14:paraId="2B6B190B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1677A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Sottolinea, identifica parole chiave …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B9EFE" w14:textId="77777777" w:rsidR="00F84819" w:rsidRDefault="00F84819" w:rsidP="009F0A0C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F50C9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F84819" w14:paraId="67C91636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C95BC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Costruisce schemi, mappe o diagrammi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925DC" w14:textId="77777777" w:rsidR="00F84819" w:rsidRDefault="00F84819" w:rsidP="009F0A0C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E5D96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F84819" w14:paraId="1DC2881D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603D7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E09FF" w14:textId="77777777" w:rsidR="00F84819" w:rsidRDefault="00F84819" w:rsidP="009F0A0C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272FF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F84819" w14:paraId="6146CFBC" w14:textId="77777777" w:rsidTr="009F0A0C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C9488" w14:textId="77777777" w:rsidR="00F84819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Usa strategie di memorizzazione (immagini, colori, riquadrature …)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AF0A2" w14:textId="77777777" w:rsidR="00F84819" w:rsidRDefault="00F84819" w:rsidP="009F0A0C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E5EC7" w14:textId="77777777" w:rsidR="00F84819" w:rsidRPr="003F428D" w:rsidRDefault="00F84819" w:rsidP="009F0A0C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</w:tbl>
    <w:p w14:paraId="749C3829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8236712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6. Caratteristiche del processo di apprendimento</w:t>
      </w:r>
    </w:p>
    <w:p w14:paraId="7135DFD9" w14:textId="77777777" w:rsidR="002F4568" w:rsidRDefault="002F4568" w:rsidP="002F4568">
      <w:pPr>
        <w:autoSpaceDE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Eventualmente desumibili dalla diagnosi o da un’osservazione sistematica dell’alunno</w:t>
      </w:r>
    </w:p>
    <w:p w14:paraId="3AD97E85" w14:textId="77777777" w:rsidR="002F4568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44D7835E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lentezza ed errori nella lettura cui può conseguire difficoltà nella comprensione del testo</w:t>
      </w:r>
    </w:p>
    <w:p w14:paraId="1AD778D4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nei processi di automatizzazione della letto-scrittura che rende difficile o impossibile eseguire</w:t>
      </w:r>
    </w:p>
    <w:p w14:paraId="57432206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contemporaneamente due procedimenti (ascoltare e scrivere, ascoltare e seguire sul testo)</w:t>
      </w:r>
    </w:p>
    <w:p w14:paraId="457D252F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nell’espressione della lingua scritta. Disortografia e disgrafia.</w:t>
      </w:r>
    </w:p>
    <w:p w14:paraId="6D085037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nel recuperare rapidamente dalla memoria nozioni già acquisite e comprese, cui consegue difficoltà e lentezza nell’esposizione durante le interrogazioni</w:t>
      </w:r>
    </w:p>
    <w:p w14:paraId="72FA4D81" w14:textId="77777777" w:rsidR="002F4568" w:rsidRDefault="00DA1434" w:rsidP="002F456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difficoltà nella lingua straniera (comprensione, lettura e scrittura)</w:t>
      </w:r>
    </w:p>
    <w:p w14:paraId="077C5410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scarse capacità di concentrazione prolungata</w:t>
      </w:r>
    </w:p>
    <w:p w14:paraId="47B1A994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facile stancabilità e lentezza nei tempi di recupero</w:t>
      </w:r>
    </w:p>
    <w:p w14:paraId="05C35C59" w14:textId="77777777" w:rsidR="002F4568" w:rsidRDefault="002F4568" w:rsidP="002F456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14:paraId="32BA840C" w14:textId="77777777" w:rsidR="002F4568" w:rsidRDefault="002F4568" w:rsidP="002F456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Difficoltà nel memorizzare: </w:t>
      </w:r>
    </w:p>
    <w:p w14:paraId="38687F4D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tabelline, formule, algoritmi, forme grammaticali</w:t>
      </w:r>
    </w:p>
    <w:p w14:paraId="1BE876A1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sequenze e procedure </w:t>
      </w:r>
    </w:p>
    <w:p w14:paraId="401BC72B" w14:textId="77777777" w:rsidR="002F4568" w:rsidRDefault="002F4568" w:rsidP="002F456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categorizzazioni, nomi dei tempi verbali,  nomi delle strutture grammaticali italiane e straniere...</w:t>
      </w:r>
    </w:p>
    <w:p w14:paraId="04B49DCF" w14:textId="77777777" w:rsidR="002F4568" w:rsidRDefault="002F4568" w:rsidP="002F456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14:paraId="2016B1DE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Nello svolgimento di un compito assegnato a scuola:</w:t>
      </w:r>
    </w:p>
    <w:p w14:paraId="21B256CF" w14:textId="77777777" w:rsidR="002F4568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Grado di autonomia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insufficiente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1434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ottimo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B90FC6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ricorre all’aiuto dell’insegnante per ulteriori spiegazioni</w:t>
      </w:r>
    </w:p>
    <w:p w14:paraId="439F1132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ricorre all’aiuto di un compagno</w:t>
      </w:r>
    </w:p>
    <w:p w14:paraId="48638514" w14:textId="77777777" w:rsidR="002F4568" w:rsidRDefault="00DA1434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utilizza strumenti compensativi</w:t>
      </w:r>
    </w:p>
    <w:p w14:paraId="2CF528E8" w14:textId="77777777" w:rsidR="002F4568" w:rsidRDefault="002F4568" w:rsidP="002F4568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</w:p>
    <w:p w14:paraId="542F218C" w14:textId="77777777" w:rsidR="002F4568" w:rsidRDefault="002F4568" w:rsidP="002F4568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  <w:t>Strategie didattiche da mettere in atto:</w:t>
      </w:r>
    </w:p>
    <w:p w14:paraId="2F26ECD3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consolidamento didattico individuale</w:t>
      </w:r>
    </w:p>
    <w:p w14:paraId="035822E3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□ </w:t>
      </w:r>
      <w:r w:rsidR="002F4568">
        <w:rPr>
          <w:rFonts w:ascii="Calibri" w:hAnsi="Calibri" w:cs="Calibri"/>
          <w:sz w:val="20"/>
          <w:szCs w:val="20"/>
        </w:rPr>
        <w:t>recupero didattico individuale</w:t>
      </w:r>
    </w:p>
    <w:p w14:paraId="673F15D6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lavoro di gruppo in laboratorio</w:t>
      </w:r>
    </w:p>
    <w:p w14:paraId="7A35957F" w14:textId="77777777" w:rsidR="002F4568" w:rsidRDefault="00DA143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lavoro in piccoli gruppi (cooperative learning)</w:t>
      </w:r>
    </w:p>
    <w:p w14:paraId="74B51268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lavoro sulla conoscenza dei disturbi specifici dell’apprendimento (in classe)</w:t>
      </w:r>
    </w:p>
    <w:p w14:paraId="619027ED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72588A95" w14:textId="77777777" w:rsidR="002F4568" w:rsidRDefault="002F4568" w:rsidP="002F4568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 xml:space="preserve">7. Patto di corresponsabilità educativa previsto dal D.P.R. 21/11/2007, n. 235 </w:t>
      </w:r>
    </w:p>
    <w:p w14:paraId="49C96E04" w14:textId="77777777" w:rsidR="002F4568" w:rsidRDefault="002F4568" w:rsidP="002F4568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45"/>
      </w:tblGrid>
      <w:tr w:rsidR="009D2044" w14:paraId="79CCBB21" w14:textId="77777777" w:rsidTr="001E11F4">
        <w:trPr>
          <w:trHeight w:val="248"/>
        </w:trPr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8E5AE8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MISURE DISPENSATIVE (legge 170/10 e linee guida 12/07/11)</w:t>
            </w:r>
          </w:p>
          <w:p w14:paraId="23424CC0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E INTERVENTI DI INDIVIDUALIZZAZIONE</w:t>
            </w:r>
          </w:p>
        </w:tc>
        <w:tc>
          <w:tcPr>
            <w:tcW w:w="5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72CC1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</w:tr>
      <w:tr w:rsidR="009D2044" w14:paraId="0803845E" w14:textId="77777777" w:rsidTr="001E11F4">
        <w:trPr>
          <w:cantSplit/>
          <w:trHeight w:val="1611"/>
        </w:trPr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EB15" w14:textId="77777777" w:rsidR="009D2044" w:rsidRDefault="009D2044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8CE5579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EB202C9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1E21AE37" w14:textId="77777777" w:rsidR="009D2044" w:rsidRDefault="00892719" w:rsidP="00892719">
            <w:pPr>
              <w:ind w:left="113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Filosofia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D253B9E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86CC263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F6A2D54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759AF6F" w14:textId="77777777" w:rsidR="009D2044" w:rsidRDefault="009D2044" w:rsidP="003D65CF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</w:t>
            </w:r>
            <w:r w:rsidR="003D65CF">
              <w:rPr>
                <w:rFonts w:ascii="Calibri" w:eastAsia="MS Mincho" w:hAnsi="Calibri"/>
                <w:b/>
                <w:sz w:val="20"/>
                <w:szCs w:val="20"/>
              </w:rPr>
              <w:t>econda Lingua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6ABE67A" w14:textId="77777777" w:rsidR="009D2044" w:rsidRDefault="00892719" w:rsidP="00892719">
            <w:pPr>
              <w:ind w:left="113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Terza Lingua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BB5B627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519DC39" w14:textId="77777777" w:rsidR="009D2044" w:rsidRDefault="00892719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3C223978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14:paraId="33F0C750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07A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</w:t>
            </w:r>
            <w:r w:rsidR="001E11F4">
              <w:rPr>
                <w:rFonts w:ascii="Calibri" w:eastAsia="MS Mincho" w:hAnsi="Calibri" w:cs="Calibri"/>
                <w:sz w:val="20"/>
                <w:szCs w:val="20"/>
              </w:rPr>
              <w:t>1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Dispensa dall’uso del corsivo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9AFE2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D475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76E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3765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FF0A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FF29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B308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0729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81D3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66A9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6DB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6A6DAAED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21C1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</w:t>
            </w:r>
            <w:r w:rsidR="005D1EE8">
              <w:rPr>
                <w:rFonts w:ascii="Calibri" w:eastAsia="MS Mincho" w:hAnsi="Calibri" w:cs="Calibri"/>
                <w:sz w:val="20"/>
                <w:szCs w:val="20"/>
              </w:rPr>
              <w:t>2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Dispensa dalla scrittura sotto dettatura di testi e/o appunti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AACD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5E27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CB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D3E8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5760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E877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0E49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E12F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ADB6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015C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37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6E6A047F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B5D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</w:t>
            </w:r>
            <w:r w:rsidR="005D1EE8">
              <w:rPr>
                <w:rFonts w:ascii="Calibri" w:eastAsia="MS Mincho" w:hAnsi="Calibri" w:cs="Calibri"/>
                <w:sz w:val="20"/>
                <w:szCs w:val="20"/>
              </w:rPr>
              <w:t>3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91C8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8344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58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EDAB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86DF3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EDF3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615F3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E45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9C2D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5748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32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710C7AB6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7CB6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</w:t>
            </w:r>
            <w:r w:rsidR="005D1EE8">
              <w:rPr>
                <w:rFonts w:ascii="Calibri" w:eastAsia="MS Mincho" w:hAnsi="Calibri" w:cs="Calibri"/>
                <w:sz w:val="20"/>
                <w:szCs w:val="20"/>
              </w:rPr>
              <w:t>4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Dispensa dalla lettura ad alta voce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C46A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E79B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22F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6717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B944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474E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4DD1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19C4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55E7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5825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73F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05736850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951A" w14:textId="77777777"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</w:t>
            </w:r>
            <w:r w:rsidR="005D1EE8">
              <w:rPr>
                <w:rFonts w:ascii="Calibri" w:eastAsia="MS Mincho" w:hAnsi="Calibri" w:cs="Calibri"/>
                <w:sz w:val="20"/>
                <w:szCs w:val="20"/>
              </w:rPr>
              <w:t>5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Dispensa dai tempi standard (prevedendo, ove necessario, una riduzione delle consegne senza modificare gli obiettivi)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0B90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6E5F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CA2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73A9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FA79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D4BE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5ED7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363B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6396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4116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472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14:paraId="4210CF12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71F2" w14:textId="77777777"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</w:t>
            </w:r>
            <w:r w:rsidR="005D1EE8">
              <w:rPr>
                <w:rFonts w:ascii="Calibri" w:eastAsia="MS Mincho" w:hAnsi="Calibri" w:cs="Calibri"/>
                <w:sz w:val="20"/>
                <w:szCs w:val="20"/>
              </w:rPr>
              <w:t>6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Dispensa da un eccessivo carico di compiti con riadattamento, senza modificare 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1233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FACD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473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134E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6E50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BE02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2357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B050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BD63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620E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974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14:paraId="631C2E53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CDC4" w14:textId="77777777"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</w:t>
            </w:r>
            <w:r w:rsidR="005D1EE8">
              <w:rPr>
                <w:rFonts w:ascii="Calibri" w:eastAsia="MS Mincho" w:hAnsi="Calibri" w:cs="Calibri"/>
                <w:sz w:val="20"/>
                <w:szCs w:val="20"/>
              </w:rPr>
              <w:t>7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Dispensa dalla sovrapposizione di compiti e interrogazioni delle varie materie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6A51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D80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78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FAA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5D59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0607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1A82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D6BE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0BD6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E0AE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2F02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14:paraId="22755F3C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14BF" w14:textId="77777777" w:rsidR="009D2044" w:rsidRDefault="009D2044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</w:t>
            </w:r>
            <w:r w:rsidR="005D1EE8">
              <w:rPr>
                <w:rFonts w:ascii="Calibri" w:eastAsia="MS Mincho" w:hAnsi="Calibri" w:cs="Calibri"/>
                <w:sz w:val="20"/>
                <w:szCs w:val="20"/>
              </w:rPr>
              <w:t>8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Integrazione dei libri di testo con appunti su supporto registrato, digitalizzato o cartaceo stampat</w:t>
            </w:r>
            <w:r w:rsidR="005D1EE8">
              <w:rPr>
                <w:rFonts w:ascii="Calibri" w:eastAsia="MS Mincho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ortografico, sintesi vocale, mappe, schemi,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AC12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FA50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3B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6884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6E03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552D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7AAF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5B92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D636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AB2B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9F3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776B21" w14:paraId="68F808E8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3DDE" w14:textId="77777777" w:rsidR="00776B21" w:rsidRDefault="00776B21" w:rsidP="00776B21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A9 Elasticità nella richiesta di esecuzione dei compiti a casa, per i quali si cercherà di istituire un produttivo rapporto scuola-famiglia (tutor)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228C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F37D8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AED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5D514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C35D5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A16DA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B8761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57A70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71199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AFE89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B372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776B21" w14:paraId="1E77D708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AD16" w14:textId="77777777" w:rsidR="00776B21" w:rsidRDefault="00776B21" w:rsidP="00776B21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A10 Accordo sulle modalità e i tempi delle verifiche scritte con possibilità di utilizzare più supporti (videoscrittura, correttore ortografico, sintesi vocale)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EE1B0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4D55C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BA6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7BEE2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2CB0D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4A1BF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DBEB4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9E093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9316F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A347C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59F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776B21" w14:paraId="1D49953F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0174" w14:textId="77777777" w:rsidR="00776B21" w:rsidRDefault="00776B21" w:rsidP="00776B21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A11 Accordo sui tempi e sui modi delle interrogazioni con organizzazione di un calendario delle prove, evitando di spostare le date fissate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1BE25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866C8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0297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C1F1D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28794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8361F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118C1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F879E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29AA0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2F15A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BBAC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776B21" w14:paraId="6D3CBB87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4A9C" w14:textId="77777777" w:rsidR="00776B21" w:rsidRDefault="00776B21" w:rsidP="00776B21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A12 Nelle verifiche, riduzione e adattamento del numero degli esercizi senza modificare gli obiettivi non considerando 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E0968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BA03D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C9D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F3E74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BC38D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9E925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1D9A7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7B1C2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B545E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05B68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D01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776B21" w14:paraId="2C51997E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24C6" w14:textId="77777777" w:rsidR="00776B21" w:rsidRDefault="00776B21" w:rsidP="00776B21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A13 Lettura delle consegne degli esercizi e/o fornitura, durante le verifiche, di prove su supporto digitalizzato leggibili dalla sintesi vocale</w:t>
            </w:r>
            <w:r w:rsidR="008B0363">
              <w:rPr>
                <w:rFonts w:ascii="Calibri" w:eastAsia="MS Mincho" w:hAnsi="Calibri" w:cs="Calibri"/>
                <w:sz w:val="20"/>
                <w:szCs w:val="20"/>
              </w:rPr>
              <w:t>, con possibilità di passare i testi in digitale tramite smartphone  o tablet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6AE27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3C90F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3BD0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45B9B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AEFE6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212EF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D4680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50BA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3BA34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B0D12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D82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776B21" w14:paraId="7478548F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3497" w14:textId="77777777" w:rsidR="00776B21" w:rsidRDefault="00776B21" w:rsidP="00776B21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A14 Durante le verifiche scritte e prove orali consentire l’uso di schemi riadattati e/o mappe durante l’interrogazione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05913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60E09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AD4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4A5DE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C236C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79DAF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905F1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5927A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1430E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62690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7CF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776B21" w14:paraId="299A7DC0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F586" w14:textId="77777777" w:rsidR="00776B21" w:rsidRDefault="00776B21" w:rsidP="00776B21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A15 Valorizzazione dei successi sugli insuccessi al fine di elevare l’autostima e le motivazioni di studio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7EE06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31593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77C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D8D25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C89E7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32501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F7925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75BEE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E8AFC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6B0FF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379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776B21" w14:paraId="3BCFFE3D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E959" w14:textId="77777777" w:rsidR="00776B21" w:rsidRDefault="00776B21" w:rsidP="00776B21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A16 Favorire situazioni di apprendimento cooperativo tra compagni (anche con diversi ruoli)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2BED8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03132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2502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4690A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E57A8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5BC9F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1EB83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4F2EF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87558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A857C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20D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776B21" w14:paraId="0BA4BF69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4B1E" w14:textId="77777777" w:rsidR="00776B21" w:rsidRDefault="00776B21" w:rsidP="00776B21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A17 Controllo, da parte dei docenti, della gestione del diario (corretta trascrizione di compiti/avvisi)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39963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03C7D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2DC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0BEC1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2BD1D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DFAEB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FED1A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7CF37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569D6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A367E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746F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776B21" w14:paraId="44748A77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E700" w14:textId="77777777" w:rsidR="00776B21" w:rsidRDefault="00776B21" w:rsidP="00776B21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A18 Valutazione dei procedimenti e non dei calcoli nella risoluzione dei problemi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DCC41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1D0FA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7EF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4EFBE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E36A6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34410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6F7C6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C383B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5E5FB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4B103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056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776B21" w14:paraId="6FE2DDFA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CC0D" w14:textId="77777777" w:rsidR="00776B21" w:rsidRDefault="00776B21" w:rsidP="00776B21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A19 Valutazione del contenuto e non degli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0D9E0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34756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35E" w14:textId="77777777" w:rsidR="00776B21" w:rsidRDefault="00776B21" w:rsidP="00776B21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4DEAC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F37F0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1C8A7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A009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74C4B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6969D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CD5CE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8B2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776B21" w14:paraId="1B6153D3" w14:textId="77777777" w:rsidTr="001E11F4">
        <w:trPr>
          <w:cantSplit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AD70" w14:textId="77777777" w:rsidR="00776B21" w:rsidRDefault="00776B21" w:rsidP="00776B21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A20 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C9800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00AA6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332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F942F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47955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F9CCE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F51A5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F35D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4417B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0C78E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4B15" w14:textId="77777777" w:rsidR="00776B21" w:rsidRDefault="00776B21" w:rsidP="00776B2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14:paraId="7FD98E67" w14:textId="77777777" w:rsidR="002F4568" w:rsidRDefault="002F4568" w:rsidP="002F45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48"/>
      </w:tblGrid>
      <w:tr w:rsidR="009D2044" w14:paraId="04383A38" w14:textId="77777777" w:rsidTr="00127161">
        <w:trPr>
          <w:trHeight w:val="248"/>
        </w:trPr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3913EE" w14:textId="77777777" w:rsidR="009D2044" w:rsidRDefault="009D2044">
            <w:pPr>
              <w:autoSpaceDE w:val="0"/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STRUMENTI COMPENSATIVI</w:t>
            </w:r>
          </w:p>
          <w:p w14:paraId="20BE7DE2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lastRenderedPageBreak/>
              <w:t>(legge 170/10 e linee guida 12/07/11)</w:t>
            </w:r>
          </w:p>
        </w:tc>
        <w:tc>
          <w:tcPr>
            <w:tcW w:w="5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F01A92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lastRenderedPageBreak/>
              <w:t>MATERIE COINVOLTE</w:t>
            </w:r>
          </w:p>
        </w:tc>
      </w:tr>
      <w:tr w:rsidR="009D2044" w14:paraId="5340C5B9" w14:textId="77777777" w:rsidTr="00127161">
        <w:trPr>
          <w:cantSplit/>
          <w:trHeight w:val="1611"/>
        </w:trPr>
        <w:tc>
          <w:tcPr>
            <w:tcW w:w="5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2E63" w14:textId="77777777" w:rsidR="009D2044" w:rsidRDefault="009D2044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CE68713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2D8A82A" w14:textId="77777777" w:rsidR="009D2044" w:rsidRDefault="009D2044" w:rsidP="009D2044">
            <w:pPr>
              <w:ind w:left="113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CB818F0" w14:textId="77777777" w:rsidR="009D2044" w:rsidRDefault="00BA54CB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Filosofia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DA1AC8A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E6525FD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96F3E7E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BBD2AAE" w14:textId="77777777" w:rsidR="009D2044" w:rsidRDefault="009D2044" w:rsidP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Seconda lingua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31B5D48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</w:t>
            </w:r>
            <w:r w:rsidR="00BA54CB">
              <w:rPr>
                <w:rFonts w:ascii="Calibri" w:eastAsia="MS Mincho" w:hAnsi="Calibri"/>
                <w:b/>
                <w:sz w:val="20"/>
                <w:szCs w:val="20"/>
              </w:rPr>
              <w:t>rza lingua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BD66799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B514D9F" w14:textId="77777777" w:rsidR="009D2044" w:rsidRDefault="00BA54CB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191B9C1D" w14:textId="77777777" w:rsidR="009D2044" w:rsidRDefault="009D2044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14:paraId="266E52A4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2518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programmi di video-scrittura con correttore ortografico (possibilmente vocale) per l’italiano, con tecnologie di sintesi vocale (in scrittura e lettura)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1F03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980C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2A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C57A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BCCC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CCF9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44B5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A2123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63D3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655D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F8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2085D5A8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13D3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computer fornito di stampante e scanner con OCR per digitalizzare i testi cartacei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672F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594E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83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967D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0C273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0837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0C70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FF3A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2B8D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9D6E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B7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48012E50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49D3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della sintesi vocale</w:t>
            </w:r>
            <w:r w:rsidR="00127161">
              <w:rPr>
                <w:rFonts w:ascii="Calibri" w:eastAsia="MS Mincho" w:hAnsi="Calibri" w:cs="Calibri"/>
                <w:sz w:val="20"/>
                <w:szCs w:val="20"/>
              </w:rPr>
              <w:t xml:space="preserve"> in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lettura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6FB8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CDFC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D9A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479C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114F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E5F1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2A58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54AB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129E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226D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35B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14:paraId="061D01F5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8E3F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B4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risorse audio (file audio digitali, audiolibri…).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00943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02B4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17C2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16CE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CBF4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1DD8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C77B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A2C2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CD19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1B6F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083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14:paraId="2D82BEBE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C89B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5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libri e documenti digitali per lo studio o di testi digitalizzati con OCR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CA96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C2FD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C0A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645A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AE19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755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7752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183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F4D7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C041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D6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3D6C1820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4CF4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6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0DC8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8B6C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FAD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4028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1D75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F572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F93F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C3CE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A33E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5FCA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DD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0E3CB59E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6999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7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E1AF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CCC9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7C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9D32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5733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1600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E4AC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7AAC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E8EB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521A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99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07464E43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3043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8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tavole, elaborate dal docente e/o dall’alunno, di matematica  (es. formulari…) e di schemi e/o mappe delle varie discipline scientifiche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8473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0F0C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0BE8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29D6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DFF6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C74C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C61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44B6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E841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E4AF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D4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1FA54477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13AB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9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04AD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4953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647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0E49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E43A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7475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8F2B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3C74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080C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91C8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00EC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9D2044" w14:paraId="2B24E5ED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3DD5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0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diagrammi di flusso delle procedure didattiche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0DB7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10C5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62D" w14:textId="77777777" w:rsidR="009D2044" w:rsidRDefault="009D2044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F501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FE00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2B22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8754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8F89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5AF1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AF753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E93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68C7F014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88DE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1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 di altri linguaggi e tecniche (ad esempio il linguaggio iconico e i video…) come veicoli che possono sostenere la comprensione dei testi e l’espressione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0895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1762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5D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6BC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E5DE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5F0E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8141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8142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99C1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617A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B19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1B06ADD5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23A1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2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dizionari digitali su computer (cd rom, risorse on line)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DB4B3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0F5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68E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16B5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0BBE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9E1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20C8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89DF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0182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B050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EB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01C7E763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8C62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B1</w:t>
            </w:r>
            <w:r w:rsidR="00127161">
              <w:rPr>
                <w:rFonts w:ascii="Calibri" w:eastAsia="MS Mincho" w:hAnsi="Calibri" w:cs="Calibri"/>
                <w:sz w:val="20"/>
                <w:szCs w:val="20"/>
              </w:rPr>
              <w:t>3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Utilizzo di software didattici e compensativi (free e/o commerciali) specificati nella tabella degli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17AC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0ACD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26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CC89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85B1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C56F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0AC4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EE1C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7BCF3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783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9D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75F1FCC2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6B5F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4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quaderni con righe e/o quadretti speciali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8145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270D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599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C06B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B4C3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6AAE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61A4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A296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201B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8D26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FA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7EE8AA53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A68B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5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41D4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5080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A7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5F23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AE90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B57D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7F5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0267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F7DD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C65B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26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4D52FEF3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3D98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6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Tabelle e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6CB6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630C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7A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5899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D5288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406F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C309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0B1D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C27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499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72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082E1359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95CF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7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Calcolatrice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EDE6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6AB5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DD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560C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DA02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6FD4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F23D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FF9C1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D2F7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3A81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12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0CB405B9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E471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18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Libri di testo in cd – ebook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0BC3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1327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62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960E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6A90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F2CBE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4152B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CE98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8219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D31C9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D1FF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0021DE59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4C3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19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Appunti del docente consegnati all’alunno in fotocopie o file delle lezioni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23A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0F55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FC3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6608D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2CA5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9C35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71EE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905A4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455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1D4A5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BD3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9D2044" w14:paraId="2008B409" w14:textId="77777777" w:rsidTr="00127161">
        <w:trPr>
          <w:cantSplit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B701" w14:textId="77777777" w:rsidR="009D2044" w:rsidRDefault="009D2044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B2</w:t>
            </w:r>
            <w:r w:rsidR="00127161">
              <w:rPr>
                <w:rFonts w:ascii="Calibri" w:eastAsia="MS Mincho" w:hAnsi="Calibri"/>
                <w:sz w:val="20"/>
                <w:szCs w:val="20"/>
              </w:rPr>
              <w:t>0</w:t>
            </w:r>
            <w:r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85D76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62D4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D4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B4E20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0F997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3F923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9810A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847D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973B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87D62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D0C" w14:textId="77777777" w:rsidR="009D2044" w:rsidRDefault="009D2044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14:paraId="08EF8C79" w14:textId="77777777" w:rsidR="002F4568" w:rsidRDefault="002F4568" w:rsidP="002F4568"/>
    <w:p w14:paraId="68ECB135" w14:textId="77777777" w:rsidR="002F4568" w:rsidRDefault="002F4568" w:rsidP="002F4568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NB: </w:t>
      </w:r>
      <w:r>
        <w:rPr>
          <w:rFonts w:ascii="Calibri" w:hAnsi="Calibri" w:cs="Calibri"/>
          <w:i/>
          <w:iCs/>
          <w:sz w:val="20"/>
          <w:szCs w:val="20"/>
        </w:rPr>
        <w:t xml:space="preserve">In caso di </w:t>
      </w:r>
      <w:r w:rsidR="00CF3753"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z w:val="20"/>
          <w:szCs w:val="20"/>
        </w:rPr>
        <w:t xml:space="preserve">same di </w:t>
      </w:r>
      <w:r w:rsidR="00CF3753">
        <w:rPr>
          <w:rFonts w:ascii="Calibri" w:hAnsi="Calibri" w:cs="Calibri"/>
          <w:i/>
          <w:iCs/>
          <w:sz w:val="20"/>
          <w:szCs w:val="20"/>
        </w:rPr>
        <w:t>S</w:t>
      </w:r>
      <w:r>
        <w:rPr>
          <w:rFonts w:ascii="Calibri" w:hAnsi="Calibri" w:cs="Calibri"/>
          <w:i/>
          <w:iCs/>
          <w:sz w:val="20"/>
          <w:szCs w:val="20"/>
        </w:rPr>
        <w:t xml:space="preserve">tato, gli strumenti adottati andranno indicati nel documento del 15 maggio (nota MPI n 1787/05 – MPI maggio 2007) in cui il Consiglio di Classe dovrà indicare modalità, tempi e sistema valutativo previsti. </w:t>
      </w:r>
    </w:p>
    <w:p w14:paraId="5B572162" w14:textId="77777777" w:rsidR="002F4568" w:rsidRDefault="002F4568" w:rsidP="002F4568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8A8925B" w14:textId="77777777" w:rsidR="002F4568" w:rsidRDefault="00CF3753" w:rsidP="002F4568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8</w:t>
      </w:r>
      <w:r w:rsidR="002F4568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2F4568">
        <w:rPr>
          <w:rFonts w:ascii="Calibri" w:hAnsi="Calibri" w:cs="Calibri"/>
          <w:b/>
          <w:sz w:val="28"/>
          <w:szCs w:val="28"/>
          <w:u w:val="single"/>
          <w:lang w:eastAsia="it-IT"/>
        </w:rPr>
        <w:t>Osservazioni dei Docenti del Consiglio di Classe</w:t>
      </w:r>
    </w:p>
    <w:p w14:paraId="36037A29" w14:textId="77777777" w:rsidR="002F4568" w:rsidRDefault="002F4568" w:rsidP="00726288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E724D36" w14:textId="77777777" w:rsidR="002F4568" w:rsidRDefault="002F4568" w:rsidP="00726288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208F40C" w14:textId="77777777" w:rsidR="002F4568" w:rsidRDefault="002F4568" w:rsidP="00726288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C874B9F" w14:textId="77777777" w:rsidR="002F4568" w:rsidRPr="00A51F72" w:rsidRDefault="002F4568" w:rsidP="00726288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D6CF5BF" w14:textId="77777777" w:rsidR="002F4568" w:rsidRDefault="00CF3753" w:rsidP="002F4568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2F4568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846E75">
        <w:rPr>
          <w:rFonts w:ascii="Calibri" w:hAnsi="Calibri" w:cs="Calibri"/>
          <w:b/>
          <w:bCs/>
          <w:sz w:val="28"/>
          <w:szCs w:val="28"/>
          <w:u w:val="single"/>
        </w:rPr>
        <w:t>Patto educativo con la famiglia</w:t>
      </w:r>
    </w:p>
    <w:p w14:paraId="781C51E9" w14:textId="77777777" w:rsidR="00846E75" w:rsidRDefault="00846E75" w:rsidP="00846E75">
      <w:pPr>
        <w:autoSpaceDE w:val="0"/>
        <w:spacing w:line="360" w:lineRule="auto"/>
        <w:rPr>
          <w:rFonts w:ascii="Calibri" w:hAnsi="Calibri" w:cs="Calibri"/>
          <w:bCs/>
          <w:i/>
          <w:sz w:val="28"/>
          <w:szCs w:val="28"/>
          <w:u w:val="single"/>
        </w:rPr>
      </w:pPr>
      <w:r>
        <w:rPr>
          <w:rFonts w:ascii="Calibri" w:hAnsi="Calibri" w:cs="Calibri"/>
          <w:bCs/>
          <w:i/>
          <w:szCs w:val="28"/>
        </w:rPr>
        <w:t>(Concordato con la famiglia)</w:t>
      </w:r>
    </w:p>
    <w:p w14:paraId="717F5A51" w14:textId="77777777" w:rsidR="00846E75" w:rsidRPr="001A5F86" w:rsidRDefault="00846E75" w:rsidP="00846E75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 w:rsidRPr="001A5F86">
        <w:rPr>
          <w:rFonts w:ascii="Calibri" w:hAnsi="Calibri" w:cs="Calibri"/>
          <w:b/>
          <w:sz w:val="20"/>
          <w:szCs w:val="20"/>
        </w:rPr>
        <w:lastRenderedPageBreak/>
        <w:t>QUALSIASI VARIAZIONE RISPETTO AGLI IMPEGNI CALENDARIZZATI PER LE VERIFICHE SCRITTE E ORALI E LE EVENTUALI GIUSTIFICAZIONI VANNO COMUNICATE PER ISCRITTO AI DOCENTI CURRICOLARI INTERESSATI.</w:t>
      </w:r>
    </w:p>
    <w:p w14:paraId="3DB8CD3D" w14:textId="77777777" w:rsidR="00846E75" w:rsidRDefault="00846E75" w:rsidP="00846E75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sz w:val="20"/>
          <w:szCs w:val="20"/>
        </w:rPr>
        <w:t>GENITORI DELL’ALUNNO/SOGGETTI AFFIDATARI</w:t>
      </w:r>
    </w:p>
    <w:p w14:paraId="75A661B7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0AFFB167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e 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</w:p>
    <w:p w14:paraId="0E458314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1BC254C2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……….. prov…….......</w:t>
      </w:r>
    </w:p>
    <w:p w14:paraId="093A5CB0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1F0286FC" w14:textId="77777777" w:rsidR="002F4568" w:rsidRDefault="002F4568" w:rsidP="002F4568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12A1E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2AB9A00F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e 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</w:p>
    <w:p w14:paraId="2E3E2D27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2256F282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……….. prov…….......</w:t>
      </w:r>
    </w:p>
    <w:p w14:paraId="7CA227AF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73D96932" w14:textId="77777777" w:rsidR="002F4568" w:rsidRDefault="002F4568" w:rsidP="002F4568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5907B" w14:textId="77777777" w:rsidR="002F4568" w:rsidRDefault="002F4568" w:rsidP="002F4568">
      <w:pPr>
        <w:autoSpaceDE w:val="0"/>
        <w:rPr>
          <w:rFonts w:ascii="Calibri" w:hAnsi="Calibri" w:cs="Calibri"/>
          <w:sz w:val="16"/>
          <w:szCs w:val="16"/>
        </w:rPr>
      </w:pPr>
    </w:p>
    <w:p w14:paraId="48A4BF7C" w14:textId="77777777" w:rsidR="002F4568" w:rsidRDefault="002F4568" w:rsidP="002F4568">
      <w:pPr>
        <w:autoSpaceDE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Componenti familiari</w:t>
      </w:r>
    </w:p>
    <w:p w14:paraId="7352DB2D" w14:textId="77777777" w:rsidR="002F4568" w:rsidRDefault="002F4568" w:rsidP="002F4568">
      <w:pPr>
        <w:autoSpaceDE w:val="0"/>
        <w:rPr>
          <w:rFonts w:ascii="Calibri" w:hAnsi="Calibri" w:cs="Calibri"/>
          <w:sz w:val="16"/>
          <w:szCs w:val="16"/>
        </w:rPr>
      </w:pPr>
    </w:p>
    <w:p w14:paraId="4CAF331A" w14:textId="77777777" w:rsidR="002F4568" w:rsidRDefault="002F4568" w:rsidP="002F4568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□ fratelli ………… età ………….</w:t>
      </w:r>
    </w:p>
    <w:p w14:paraId="784839B1" w14:textId="77777777" w:rsidR="002F4568" w:rsidRDefault="002F4568" w:rsidP="002F4568">
      <w:pPr>
        <w:autoSpaceDE w:val="0"/>
        <w:rPr>
          <w:rFonts w:ascii="Calibri" w:hAnsi="Calibri" w:cs="Calibri"/>
          <w:b/>
          <w:sz w:val="16"/>
          <w:szCs w:val="16"/>
        </w:rPr>
      </w:pPr>
    </w:p>
    <w:p w14:paraId="05DA45EC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sorelle ………… età …………</w:t>
      </w:r>
    </w:p>
    <w:p w14:paraId="21B923B6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569BC0B4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parenti conviventi</w:t>
      </w:r>
    </w:p>
    <w:p w14:paraId="303C8D16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1DFD5AB6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note ……………………………………………………………………………………………………………………………………………………………………………</w:t>
      </w:r>
    </w:p>
    <w:p w14:paraId="1B8DCA2B" w14:textId="77777777" w:rsidR="00CF3753" w:rsidRDefault="00CF3753" w:rsidP="002F4568">
      <w:pPr>
        <w:autoSpaceDE w:val="0"/>
        <w:rPr>
          <w:rFonts w:ascii="Calibri" w:hAnsi="Calibri" w:cs="Calibri"/>
          <w:b/>
          <w:sz w:val="16"/>
          <w:szCs w:val="16"/>
        </w:rPr>
      </w:pPr>
    </w:p>
    <w:p w14:paraId="29918321" w14:textId="77777777" w:rsidR="00CF3753" w:rsidRDefault="00CF3753" w:rsidP="002F4568">
      <w:pPr>
        <w:autoSpaceDE w:val="0"/>
        <w:rPr>
          <w:rFonts w:ascii="Calibri" w:hAnsi="Calibri" w:cs="Calibri"/>
          <w:b/>
          <w:sz w:val="16"/>
          <w:szCs w:val="16"/>
        </w:rPr>
      </w:pPr>
    </w:p>
    <w:p w14:paraId="4E60429C" w14:textId="77777777"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Autostima dell’alunno/a</w:t>
      </w:r>
    </w:p>
    <w:p w14:paraId="5DE8284C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2E5ECC58" w14:textId="77777777" w:rsidR="002F4568" w:rsidRDefault="002F4568" w:rsidP="002F4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nulla o scarsa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9D2044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sufficiente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buona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e</w:t>
      </w:r>
      <w:r w:rsidR="009D2044">
        <w:rPr>
          <w:rFonts w:ascii="Calibri" w:hAnsi="Calibri" w:cs="Calibri"/>
          <w:sz w:val="20"/>
          <w:szCs w:val="20"/>
        </w:rPr>
        <w:t>ccessiv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</w:rPr>
        <w:tab/>
      </w:r>
    </w:p>
    <w:p w14:paraId="05D2128E" w14:textId="77777777" w:rsidR="009D2044" w:rsidRDefault="009D2044" w:rsidP="002F4568">
      <w:pPr>
        <w:autoSpaceDE w:val="0"/>
        <w:rPr>
          <w:rFonts w:ascii="Calibri" w:hAnsi="Calibri" w:cs="Calibri"/>
          <w:b/>
          <w:sz w:val="28"/>
          <w:szCs w:val="28"/>
        </w:rPr>
      </w:pPr>
    </w:p>
    <w:p w14:paraId="671E891B" w14:textId="77777777" w:rsidR="002F4568" w:rsidRDefault="002F4568" w:rsidP="002F4568">
      <w:pPr>
        <w:autoSpaceDE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Nello svolgimento dei compiti a casa: </w:t>
      </w:r>
    </w:p>
    <w:p w14:paraId="197EC181" w14:textId="77777777" w:rsidR="002F4568" w:rsidRDefault="002F4568" w:rsidP="002F4568">
      <w:pPr>
        <w:autoSpaceDE w:val="0"/>
        <w:rPr>
          <w:rFonts w:ascii="Calibri" w:hAnsi="Calibri" w:cs="Calibri"/>
          <w:b/>
        </w:rPr>
      </w:pPr>
    </w:p>
    <w:p w14:paraId="2ED22C89" w14:textId="77777777" w:rsidR="002F4568" w:rsidRDefault="002F4568" w:rsidP="002F4568">
      <w:pPr>
        <w:autoSpaceDE w:val="0"/>
        <w:spacing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Strategie utilizzate nello studio:</w:t>
      </w:r>
    </w:p>
    <w:p w14:paraId="50033FDD" w14:textId="77777777" w:rsidR="002F4568" w:rsidRDefault="002F4568" w:rsidP="002F4568">
      <w:pPr>
        <w:autoSpaceDE w:val="0"/>
        <w:rPr>
          <w:rFonts w:ascii="Calibri" w:hAnsi="Calibri" w:cs="Calibri"/>
        </w:rPr>
      </w:pPr>
    </w:p>
    <w:p w14:paraId="27B5CEB0" w14:textId="77777777" w:rsidR="002F4568" w:rsidRDefault="002F4568" w:rsidP="002F456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□ </w:t>
      </w:r>
      <w:r>
        <w:rPr>
          <w:rFonts w:ascii="Calibri" w:hAnsi="Calibri" w:cs="Calibri"/>
          <w:sz w:val="20"/>
          <w:szCs w:val="20"/>
        </w:rPr>
        <w:t>sottolinea, identifica parole-chiave, fa schemi e/o mappe autonomamente…</w:t>
      </w:r>
    </w:p>
    <w:p w14:paraId="04C701C5" w14:textId="77777777" w:rsidR="002F4568" w:rsidRDefault="009D2044" w:rsidP="002F456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utilizza schemi e/o mappe fatte da altri (insegnanti, tutor, genitori…)</w:t>
      </w:r>
    </w:p>
    <w:p w14:paraId="619B8F26" w14:textId="77777777" w:rsidR="002F4568" w:rsidRDefault="009D2044" w:rsidP="002F456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elabora il testo scritto al computer, utilizzando il correttore ortografico e/o la sintesi vocale….</w:t>
      </w:r>
    </w:p>
    <w:p w14:paraId="27CF8191" w14:textId="77777777"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</w:p>
    <w:p w14:paraId="5EAA6C91" w14:textId="77777777" w:rsidR="002F4568" w:rsidRDefault="002F4568" w:rsidP="002F456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Grado di autonomia dell’alunno/a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4B13EF29" w14:textId="77777777" w:rsidR="002F4568" w:rsidRDefault="002F4568" w:rsidP="002F4568">
      <w:pPr>
        <w:autoSpaceDE w:val="0"/>
        <w:rPr>
          <w:rFonts w:ascii="Calibri" w:hAnsi="Calibri" w:cs="Calibri"/>
        </w:rPr>
      </w:pPr>
    </w:p>
    <w:p w14:paraId="56CAD4BB" w14:textId="77777777" w:rsidR="002F4568" w:rsidRDefault="002F4568" w:rsidP="002F4568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insufficiente</w:t>
      </w:r>
      <w:r>
        <w:rPr>
          <w:rFonts w:ascii="Calibri" w:hAnsi="Calibri" w:cs="Calibri"/>
          <w:sz w:val="20"/>
          <w:szCs w:val="20"/>
        </w:rPr>
        <w:tab/>
        <w:t>□ scarso</w:t>
      </w:r>
      <w:r>
        <w:rPr>
          <w:rFonts w:ascii="Calibri" w:hAnsi="Calibri" w:cs="Calibri"/>
          <w:sz w:val="20"/>
          <w:szCs w:val="20"/>
        </w:rPr>
        <w:tab/>
      </w:r>
      <w:r w:rsidR="009D2044">
        <w:rPr>
          <w:rFonts w:ascii="Calibri" w:hAnsi="Calibri" w:cs="Calibri"/>
          <w:sz w:val="20"/>
          <w:szCs w:val="20"/>
        </w:rPr>
        <w:t xml:space="preserve">        </w:t>
      </w:r>
      <w:r w:rsidR="009D2044">
        <w:rPr>
          <w:rFonts w:ascii="Arial" w:hAnsi="Arial" w:cs="Arial"/>
          <w:sz w:val="20"/>
          <w:szCs w:val="20"/>
        </w:rPr>
        <w:t xml:space="preserve">□ sufficiente   </w:t>
      </w:r>
      <w:r>
        <w:rPr>
          <w:rFonts w:ascii="Calibri" w:hAnsi="Calibri" w:cs="Calibri"/>
          <w:sz w:val="20"/>
          <w:szCs w:val="20"/>
        </w:rPr>
        <w:tab/>
      </w:r>
      <w:r w:rsidR="009D2044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□ ottimo </w:t>
      </w:r>
    </w:p>
    <w:p w14:paraId="3E4FE5CC" w14:textId="77777777"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</w:p>
    <w:p w14:paraId="1A2F911D" w14:textId="77777777"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Eventuali aiuti:</w:t>
      </w:r>
    </w:p>
    <w:p w14:paraId="2DDEBC62" w14:textId="77777777" w:rsidR="002F4568" w:rsidRDefault="002F4568" w:rsidP="002F4568">
      <w:pPr>
        <w:autoSpaceDE w:val="0"/>
        <w:rPr>
          <w:rFonts w:ascii="Calibri" w:hAnsi="Calibri" w:cs="Calibri"/>
        </w:rPr>
      </w:pPr>
    </w:p>
    <w:p w14:paraId="54EDD3F1" w14:textId="77777777"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ricorre all’aiuto di un tutor</w:t>
      </w:r>
    </w:p>
    <w:p w14:paraId="42E8A44F" w14:textId="77777777"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ricorre all’aiuto di un genitore</w:t>
      </w:r>
    </w:p>
    <w:p w14:paraId="71F449C8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ricorre all’aiuto di un compagno</w:t>
      </w:r>
    </w:p>
    <w:p w14:paraId="43BF6AC0" w14:textId="77777777"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utilizza strumenti compensativi</w:t>
      </w:r>
    </w:p>
    <w:p w14:paraId="216F3393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sz w:val="10"/>
          <w:szCs w:val="10"/>
        </w:rPr>
      </w:pPr>
    </w:p>
    <w:p w14:paraId="421A507D" w14:textId="77777777"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Strumenti da utilizzare a casa:</w:t>
      </w:r>
    </w:p>
    <w:p w14:paraId="068EAD32" w14:textId="77777777" w:rsidR="002F4568" w:rsidRDefault="002F4568" w:rsidP="002F4568">
      <w:pPr>
        <w:autoSpaceDE w:val="0"/>
        <w:rPr>
          <w:rFonts w:ascii="Calibri" w:hAnsi="Calibri" w:cs="Calibri"/>
        </w:rPr>
      </w:pPr>
    </w:p>
    <w:p w14:paraId="2A970C37" w14:textId="77777777"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strumenti informatici (pc, videoscrittura con correttore ortografico)</w:t>
      </w:r>
    </w:p>
    <w:p w14:paraId="7FBC6488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tecnologia di sintesi vocale</w:t>
      </w:r>
    </w:p>
    <w:p w14:paraId="7969AB57" w14:textId="77777777"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□ </w:t>
      </w:r>
      <w:r w:rsidR="002F4568">
        <w:rPr>
          <w:rFonts w:ascii="Calibri" w:hAnsi="Calibri" w:cs="Calibri"/>
          <w:sz w:val="20"/>
          <w:szCs w:val="20"/>
        </w:rPr>
        <w:t>testi semplificati e/o ridotti</w:t>
      </w:r>
    </w:p>
    <w:p w14:paraId="65DF2536" w14:textId="77777777"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 xml:space="preserve">fotocopie </w:t>
      </w:r>
    </w:p>
    <w:p w14:paraId="3CA36527" w14:textId="77777777"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schemi e mappe</w:t>
      </w:r>
    </w:p>
    <w:p w14:paraId="636C6F85" w14:textId="77777777"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 xml:space="preserve">appunti scritti al pc </w:t>
      </w:r>
    </w:p>
    <w:p w14:paraId="51FF1FCD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registrazioni digitali</w:t>
      </w:r>
    </w:p>
    <w:p w14:paraId="4373D72F" w14:textId="77777777"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materiali multimediali (video, simulazioni…)</w:t>
      </w:r>
    </w:p>
    <w:p w14:paraId="4E130C80" w14:textId="77777777" w:rsidR="002F4568" w:rsidRDefault="009D2044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2F4568">
        <w:rPr>
          <w:rFonts w:ascii="Calibri" w:hAnsi="Calibri" w:cs="Calibri"/>
          <w:sz w:val="20"/>
          <w:szCs w:val="20"/>
        </w:rPr>
        <w:t>testi con immagini strettamente attinenti al testo</w:t>
      </w:r>
    </w:p>
    <w:p w14:paraId="4BD36FF4" w14:textId="77777777" w:rsidR="002F4568" w:rsidRDefault="002F4568" w:rsidP="002F4568">
      <w:pPr>
        <w:autoSpaceDE w:val="0"/>
        <w:rPr>
          <w:rFonts w:ascii="Trebuchet MS" w:hAnsi="Trebuchet MS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adattati con ampie spaziature e interlinee</w:t>
      </w:r>
      <w:r>
        <w:rPr>
          <w:rFonts w:ascii="Trebuchet MS" w:hAnsi="Trebuchet MS" w:cs="Calibri"/>
          <w:sz w:val="20"/>
          <w:szCs w:val="20"/>
        </w:rPr>
        <w:t xml:space="preserve"> </w:t>
      </w:r>
    </w:p>
    <w:p w14:paraId="097ABB3C" w14:textId="77777777" w:rsidR="002F4568" w:rsidRDefault="002F4568" w:rsidP="002F4568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altro …………………………………………………………………………………………………………………………………………………………………………….</w:t>
      </w:r>
    </w:p>
    <w:p w14:paraId="446DAD3C" w14:textId="77777777" w:rsidR="002F4568" w:rsidRDefault="002F4568" w:rsidP="002F4568">
      <w:pPr>
        <w:autoSpaceDE w:val="0"/>
        <w:rPr>
          <w:rFonts w:ascii="Calibri" w:hAnsi="Calibri" w:cs="Calibri"/>
        </w:rPr>
      </w:pPr>
    </w:p>
    <w:p w14:paraId="3E9BB8BB" w14:textId="77777777"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Considerazioni / osservazioni dei genitori:</w:t>
      </w:r>
    </w:p>
    <w:p w14:paraId="770AA0EB" w14:textId="77777777" w:rsidR="002F4568" w:rsidRDefault="002F4568" w:rsidP="002F4568">
      <w:pPr>
        <w:autoSpaceDE w:val="0"/>
        <w:rPr>
          <w:rFonts w:ascii="Calibri" w:hAnsi="Calibri" w:cs="Calibri"/>
          <w:b/>
          <w:u w:val="single"/>
        </w:rPr>
      </w:pPr>
    </w:p>
    <w:p w14:paraId="6DCC400B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C1DCC2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5B3ED491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6DB391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4F8E82F0" w14:textId="77777777" w:rsidR="002F4568" w:rsidRDefault="002F4568" w:rsidP="002F4568">
      <w:pPr>
        <w:autoSpaceDE w:val="0"/>
        <w:rPr>
          <w:rFonts w:ascii="Calibri" w:hAnsi="Calibri" w:cs="Calibri"/>
        </w:rPr>
      </w:pPr>
    </w:p>
    <w:p w14:paraId="2942130C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846E75">
        <w:rPr>
          <w:rFonts w:ascii="Calibri" w:hAnsi="Calibri" w:cs="Calibri"/>
          <w:b/>
          <w:bCs/>
          <w:sz w:val="28"/>
          <w:szCs w:val="28"/>
          <w:u w:val="single"/>
        </w:rPr>
        <w:t>0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9D2044"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ttività extrascolastiche </w:t>
      </w:r>
    </w:p>
    <w:p w14:paraId="66E16F60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717AA2AB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08BF7070" w14:textId="77777777" w:rsidR="002F4568" w:rsidRDefault="002F4568" w:rsidP="002F4568">
      <w:pPr>
        <w:autoSpaceDE w:val="0"/>
        <w:rPr>
          <w:rFonts w:ascii="Calibri" w:hAnsi="Calibri" w:cs="Calibri"/>
        </w:rPr>
      </w:pPr>
    </w:p>
    <w:p w14:paraId="334924F9" w14:textId="77777777" w:rsidR="002F4568" w:rsidRDefault="002F4568" w:rsidP="002F4568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846E75"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9D2044">
        <w:rPr>
          <w:rFonts w:ascii="Calibri" w:hAnsi="Calibri" w:cs="Calibri"/>
          <w:b/>
          <w:bCs/>
          <w:sz w:val="28"/>
          <w:szCs w:val="28"/>
          <w:u w:val="single"/>
        </w:rPr>
        <w:t>N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ote </w:t>
      </w:r>
    </w:p>
    <w:p w14:paraId="181C2559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AD1865A" w14:textId="77777777" w:rsidR="002F4568" w:rsidRDefault="002F4568" w:rsidP="002F4568">
      <w:pPr>
        <w:autoSpaceDE w:val="0"/>
        <w:rPr>
          <w:rFonts w:ascii="Calibri" w:hAnsi="Calibri" w:cs="Calibri"/>
          <w:sz w:val="20"/>
          <w:szCs w:val="20"/>
        </w:rPr>
      </w:pPr>
    </w:p>
    <w:p w14:paraId="231BD4F5" w14:textId="77777777" w:rsidR="002F4568" w:rsidRPr="0030077D" w:rsidRDefault="002F4568" w:rsidP="002F4568">
      <w:pPr>
        <w:autoSpaceDE w:val="0"/>
        <w:jc w:val="both"/>
        <w:rPr>
          <w:rFonts w:ascii="Calibri" w:hAnsi="Calibri" w:cs="Calibri"/>
          <w:b/>
          <w:iCs/>
          <w:smallCaps/>
        </w:rPr>
      </w:pPr>
      <w:r>
        <w:rPr>
          <w:rFonts w:ascii="Calibri" w:hAnsi="Calibri" w:cs="Calibri"/>
          <w:bCs/>
          <w:i/>
          <w:smallCaps/>
          <w:sz w:val="28"/>
          <w:szCs w:val="28"/>
        </w:rPr>
        <w:br w:type="page"/>
      </w:r>
      <w:r w:rsidRPr="0030077D">
        <w:rPr>
          <w:rFonts w:ascii="Calibri" w:hAnsi="Calibri" w:cs="Calibri"/>
          <w:b/>
          <w:iCs/>
          <w:smallCaps/>
          <w:sz w:val="28"/>
          <w:szCs w:val="28"/>
        </w:rPr>
        <w:lastRenderedPageBreak/>
        <w:t>Il presente Piano Didattico Personalizzato valido per la durata di un anno è stato approvato e redatto in data</w:t>
      </w:r>
      <w:r w:rsidRPr="0030077D">
        <w:rPr>
          <w:rFonts w:ascii="Calibri" w:hAnsi="Calibri" w:cs="Calibri"/>
          <w:b/>
          <w:iCs/>
          <w:smallCaps/>
        </w:rPr>
        <w:t xml:space="preserve"> </w:t>
      </w:r>
      <w:r w:rsidRPr="0030077D">
        <w:rPr>
          <w:rFonts w:ascii="Calibri" w:hAnsi="Calibri" w:cs="Calibri"/>
          <w:b/>
          <w:iCs/>
          <w:smallCaps/>
          <w:sz w:val="20"/>
          <w:szCs w:val="20"/>
        </w:rPr>
        <w:t>……………………………</w:t>
      </w:r>
    </w:p>
    <w:p w14:paraId="7DC57F8F" w14:textId="77777777" w:rsidR="002F4568" w:rsidRDefault="002F4568" w:rsidP="002F4568">
      <w:pPr>
        <w:autoSpaceDE w:val="0"/>
        <w:rPr>
          <w:rFonts w:ascii="Calibri" w:hAnsi="Calibri" w:cs="Calibri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237"/>
        <w:gridCol w:w="3260"/>
        <w:gridCol w:w="3301"/>
      </w:tblGrid>
      <w:tr w:rsidR="002F4568" w14:paraId="16A3A208" w14:textId="77777777" w:rsidTr="002F4568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1CBB98DF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3E469AB" w14:textId="77777777" w:rsidR="002F4568" w:rsidRDefault="002F4568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Nome e Cognome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4CB6A9F9" w14:textId="77777777" w:rsidR="002F4568" w:rsidRDefault="002F4568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2F4568" w14:paraId="13163226" w14:textId="77777777" w:rsidTr="002F4568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BC7F4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29435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BAC6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14:paraId="0C826B9F" w14:textId="77777777" w:rsidTr="002F4568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E84CA" w14:textId="77777777" w:rsidR="002F4568" w:rsidRDefault="002F4568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920EF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4BB6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14:paraId="7C46AC14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778D3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2E3C2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70A7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14:paraId="5F170267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46D4F" w14:textId="77777777" w:rsidR="002F4568" w:rsidRDefault="002F4568" w:rsidP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ITALIANO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234DB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A87F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D2044" w14:paraId="173F2C18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40356" w14:textId="77777777" w:rsidR="009D2044" w:rsidRDefault="009D2044" w:rsidP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0AC85" w14:textId="77777777"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3F95" w14:textId="77777777"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D2044" w14:paraId="35185C9D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B5CF2" w14:textId="77777777" w:rsidR="009D2044" w:rsidRDefault="00CF3753" w:rsidP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FILOSOFIA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9B404" w14:textId="77777777"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B9EB" w14:textId="77777777"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14:paraId="6D00FD1D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5D0A0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13895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774A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46E75" w14:paraId="27B52838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B3A51" w14:textId="77777777" w:rsidR="00846E75" w:rsidRDefault="00846E75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TEDESCO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92E23" w14:textId="77777777" w:rsidR="00846E75" w:rsidRDefault="00846E75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C019" w14:textId="77777777" w:rsidR="00846E75" w:rsidRDefault="00846E75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14:paraId="6148E564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4BB77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MATEMATICA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8BD3D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B47C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46E75" w14:paraId="54B19B2A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52031" w14:textId="77777777" w:rsidR="00846E75" w:rsidRDefault="00846E75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0E31A" w14:textId="77777777" w:rsidR="00846E75" w:rsidRDefault="00846E75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141E" w14:textId="77777777" w:rsidR="00846E75" w:rsidRDefault="00846E75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14:paraId="5E53A540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A730C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ARTE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C7691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5F0A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14:paraId="6F13F588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75EF1" w14:textId="77777777" w:rsidR="002F4568" w:rsidRDefault="00CF375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SCIENZE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22376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2C87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14:paraId="1AB73D49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F4EFA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SPAGNOLO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5AE4E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A5F2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14:paraId="7B818869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6E37A" w14:textId="77777777" w:rsidR="002F4568" w:rsidRDefault="00CF3753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FRANCESE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17D83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DB4B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D2044" w14:paraId="187F6E52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B1EE1" w14:textId="77777777"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C6598" w14:textId="77777777"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5979" w14:textId="77777777" w:rsidR="009D2044" w:rsidRDefault="009D2044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46E75" w14:paraId="2CD5B080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800D3" w14:textId="77777777" w:rsidR="00846E75" w:rsidRDefault="00846E75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LATINO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491F8" w14:textId="77777777" w:rsidR="00846E75" w:rsidRDefault="00846E75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9F8E" w14:textId="77777777" w:rsidR="00846E75" w:rsidRDefault="00846E75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4568" w14:paraId="5494A40C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0F4E5" w14:textId="77777777" w:rsidR="002F4568" w:rsidRDefault="00846E75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GRECO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FB939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BD36" w14:textId="77777777" w:rsidR="002F4568" w:rsidRDefault="002F456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5663B9F" w14:textId="77777777"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1E0A25BF" w14:textId="77777777"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0656C1D8" w14:textId="77777777"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   Il Dirigente Scolastico                                        </w:t>
      </w:r>
      <w:r>
        <w:rPr>
          <w:rFonts w:ascii="Calibri" w:hAnsi="Calibri" w:cs="Calibri"/>
          <w:bCs/>
          <w:i/>
        </w:rPr>
        <w:t>consegnato alla famiglia in data</w:t>
      </w:r>
      <w:r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……….…………….…….</w:t>
      </w:r>
    </w:p>
    <w:p w14:paraId="49572A73" w14:textId="77777777"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</w:t>
      </w:r>
    </w:p>
    <w:p w14:paraId="30045359" w14:textId="77777777"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………………………………………………………………                                </w:t>
      </w:r>
      <w:r w:rsidR="009D2044">
        <w:rPr>
          <w:rFonts w:ascii="Calibri" w:hAnsi="Calibri" w:cs="Calibri"/>
          <w:bCs/>
          <w:sz w:val="20"/>
          <w:szCs w:val="20"/>
        </w:rPr>
        <w:t xml:space="preserve">                                           </w:t>
      </w:r>
      <w:r>
        <w:rPr>
          <w:rFonts w:ascii="Calibri" w:hAnsi="Calibri" w:cs="Calibri"/>
          <w:bCs/>
          <w:sz w:val="20"/>
          <w:szCs w:val="20"/>
        </w:rPr>
        <w:t xml:space="preserve">  firma del genitore </w:t>
      </w:r>
    </w:p>
    <w:p w14:paraId="30FE4171" w14:textId="77777777" w:rsidR="009D2044" w:rsidRDefault="009D2044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</w:p>
    <w:p w14:paraId="25216A2A" w14:textId="77777777" w:rsidR="009D2044" w:rsidRDefault="009D2044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…………………………………………………………………….</w:t>
      </w:r>
    </w:p>
    <w:p w14:paraId="0DF28622" w14:textId="77777777" w:rsidR="009D2044" w:rsidRDefault="009D2044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2C1074A9" w14:textId="77777777"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0E58349D" w14:textId="77777777"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8E72DDE" w14:textId="77777777"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07D79EC1" w14:textId="77777777"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75F20450" w14:textId="77777777"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09C65B9" w14:textId="77777777" w:rsidR="002F4568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AF7635D" w14:textId="77777777" w:rsidR="002F4568" w:rsidRDefault="002F4568" w:rsidP="002F4568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*I</w:t>
      </w:r>
      <w:r>
        <w:rPr>
          <w:rFonts w:ascii="Calibri" w:hAnsi="Calibri" w:cs="Calibri"/>
          <w:i/>
          <w:iCs/>
          <w:sz w:val="20"/>
          <w:szCs w:val="20"/>
        </w:rPr>
        <w:t xml:space="preserve">l PDP viene redatto collegialmente dal Consiglio di Classe e concordato con la famiglia. </w:t>
      </w:r>
    </w:p>
    <w:p w14:paraId="2FABDBF9" w14:textId="77777777" w:rsidR="002F4568" w:rsidRDefault="002F4568" w:rsidP="002F4568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NORMATIVA DI RIFERIMENTO</w:t>
      </w:r>
    </w:p>
    <w:p w14:paraId="6F22BC97" w14:textId="77777777" w:rsidR="002F4568" w:rsidRDefault="002F4568" w:rsidP="002F4568">
      <w:pPr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>
        <w:rPr>
          <w:rFonts w:ascii="Calibri" w:hAnsi="Calibri" w:cs="Calibri"/>
          <w:sz w:val="18"/>
          <w:szCs w:val="18"/>
        </w:rPr>
        <w:t xml:space="preserve"> Nota MIUR 4099/A4 del 5.10.04 “</w:t>
      </w:r>
      <w:r>
        <w:rPr>
          <w:rFonts w:ascii="Calibri" w:hAnsi="Calibri" w:cs="Calibri"/>
          <w:i/>
          <w:iCs/>
          <w:sz w:val="18"/>
          <w:szCs w:val="18"/>
        </w:rPr>
        <w:t>Iniziative relative alla dislessia</w:t>
      </w:r>
      <w:r>
        <w:rPr>
          <w:rFonts w:ascii="Calibri" w:hAnsi="Calibri" w:cs="Calibri"/>
          <w:sz w:val="18"/>
          <w:szCs w:val="18"/>
        </w:rPr>
        <w:t>”</w:t>
      </w:r>
    </w:p>
    <w:p w14:paraId="22A9E498" w14:textId="77777777" w:rsidR="002F4568" w:rsidRDefault="002F4568" w:rsidP="002F4568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Legge 8 ottobre 2010, n 170 “Nuove norme in materia di disturbi specifici di apprendimento in ambito scolastico”</w:t>
      </w:r>
    </w:p>
    <w:p w14:paraId="6AB358E2" w14:textId="77777777" w:rsidR="002F4568" w:rsidRDefault="002F4568" w:rsidP="002F4568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- Decreto n 5669 MIUR del 12 luglio 2011 e Allegato al Decreto Ministeriale 12 luglio 2011, “Linee guida per il diritto allo studio degli alunni e degli studenti con Disturbi Specifici di Apprendimento”.</w:t>
      </w:r>
    </w:p>
    <w:p w14:paraId="7D65C2BF" w14:textId="77777777" w:rsidR="00216383" w:rsidRDefault="00216383"/>
    <w:sectPr w:rsidR="00216383" w:rsidSect="00DA1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 w16cid:durableId="1281495188">
    <w:abstractNumId w:val="0"/>
  </w:num>
  <w:num w:numId="2" w16cid:durableId="1657762115">
    <w:abstractNumId w:val="1"/>
  </w:num>
  <w:num w:numId="3" w16cid:durableId="1191646083">
    <w:abstractNumId w:val="2"/>
  </w:num>
  <w:num w:numId="4" w16cid:durableId="1409500310">
    <w:abstractNumId w:val="3"/>
  </w:num>
  <w:num w:numId="5" w16cid:durableId="619263156">
    <w:abstractNumId w:val="4"/>
  </w:num>
  <w:num w:numId="6" w16cid:durableId="370150314">
    <w:abstractNumId w:val="5"/>
  </w:num>
  <w:num w:numId="7" w16cid:durableId="160368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68"/>
    <w:rsid w:val="000C0C3D"/>
    <w:rsid w:val="00127161"/>
    <w:rsid w:val="001E11F4"/>
    <w:rsid w:val="00216383"/>
    <w:rsid w:val="002948DB"/>
    <w:rsid w:val="002F4568"/>
    <w:rsid w:val="0030077D"/>
    <w:rsid w:val="00361716"/>
    <w:rsid w:val="003D65CF"/>
    <w:rsid w:val="003E5A21"/>
    <w:rsid w:val="00452FDF"/>
    <w:rsid w:val="005D1EE8"/>
    <w:rsid w:val="00726288"/>
    <w:rsid w:val="00776B21"/>
    <w:rsid w:val="00846E75"/>
    <w:rsid w:val="00892719"/>
    <w:rsid w:val="008B0363"/>
    <w:rsid w:val="009D2044"/>
    <w:rsid w:val="00A04864"/>
    <w:rsid w:val="00A40769"/>
    <w:rsid w:val="00A51F72"/>
    <w:rsid w:val="00BA54CB"/>
    <w:rsid w:val="00C5169E"/>
    <w:rsid w:val="00CF3753"/>
    <w:rsid w:val="00D83F4E"/>
    <w:rsid w:val="00DA1434"/>
    <w:rsid w:val="00DC4A55"/>
    <w:rsid w:val="00F8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70BA"/>
  <w15:docId w15:val="{6E3D6E1E-D456-449D-8DB6-058F9117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56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F4568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2F45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F45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F45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semiHidden/>
    <w:unhideWhenUsed/>
    <w:rsid w:val="002F456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F45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45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semiHidden/>
    <w:unhideWhenUsed/>
    <w:rsid w:val="002F4568"/>
    <w:rPr>
      <w:rFonts w:cs="Lohit Hindi"/>
    </w:rPr>
  </w:style>
  <w:style w:type="paragraph" w:styleId="Testofumetto">
    <w:name w:val="Balloon Text"/>
    <w:basedOn w:val="Normale"/>
    <w:link w:val="TestofumettoCarattere"/>
    <w:semiHidden/>
    <w:unhideWhenUsed/>
    <w:rsid w:val="002F45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45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Intestazione2">
    <w:name w:val="Intestazione2"/>
    <w:basedOn w:val="Normale"/>
    <w:next w:val="Corpotesto"/>
    <w:rsid w:val="002F456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2">
    <w:name w:val="Didascalia2"/>
    <w:basedOn w:val="Normale"/>
    <w:rsid w:val="002F4568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2F4568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rsid w:val="002F456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2F4568"/>
    <w:pPr>
      <w:suppressLineNumbers/>
      <w:spacing w:before="120" w:after="120"/>
    </w:pPr>
    <w:rPr>
      <w:rFonts w:cs="Lohit Hindi"/>
      <w:i/>
      <w:iCs/>
    </w:rPr>
  </w:style>
  <w:style w:type="paragraph" w:customStyle="1" w:styleId="Contenutocornice">
    <w:name w:val="Contenuto cornice"/>
    <w:basedOn w:val="Corpotesto"/>
    <w:rsid w:val="002F4568"/>
  </w:style>
  <w:style w:type="paragraph" w:customStyle="1" w:styleId="Contenutotabella">
    <w:name w:val="Contenuto tabella"/>
    <w:basedOn w:val="Normale"/>
    <w:rsid w:val="002F4568"/>
    <w:pPr>
      <w:suppressLineNumbers/>
    </w:pPr>
  </w:style>
  <w:style w:type="paragraph" w:customStyle="1" w:styleId="Intestazionetabella">
    <w:name w:val="Intestazione tabella"/>
    <w:basedOn w:val="Contenutotabella"/>
    <w:rsid w:val="002F4568"/>
    <w:pPr>
      <w:jc w:val="center"/>
    </w:pPr>
    <w:rPr>
      <w:b/>
      <w:bCs/>
    </w:rPr>
  </w:style>
  <w:style w:type="paragraph" w:customStyle="1" w:styleId="Default">
    <w:name w:val="Default"/>
    <w:rsid w:val="002F4568"/>
    <w:pPr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WW8Num1z0">
    <w:name w:val="WW8Num1z0"/>
    <w:rsid w:val="002F4568"/>
    <w:rPr>
      <w:rFonts w:ascii="Symbol" w:hAnsi="Symbol" w:cs="Symbol" w:hint="default"/>
    </w:rPr>
  </w:style>
  <w:style w:type="character" w:customStyle="1" w:styleId="WW8Num2z0">
    <w:name w:val="WW8Num2z0"/>
    <w:rsid w:val="002F4568"/>
    <w:rPr>
      <w:rFonts w:ascii="Symbol" w:hAnsi="Symbol" w:cs="Symbol" w:hint="default"/>
    </w:rPr>
  </w:style>
  <w:style w:type="character" w:customStyle="1" w:styleId="WW8Num3z0">
    <w:name w:val="WW8Num3z0"/>
    <w:rsid w:val="002F4568"/>
    <w:rPr>
      <w:rFonts w:ascii="Symbol" w:hAnsi="Symbol" w:cs="Symbol" w:hint="default"/>
    </w:rPr>
  </w:style>
  <w:style w:type="character" w:customStyle="1" w:styleId="WW8Num4z0">
    <w:name w:val="WW8Num4z0"/>
    <w:rsid w:val="002F4568"/>
    <w:rPr>
      <w:rFonts w:ascii="Symbol" w:hAnsi="Symbol" w:cs="Symbol" w:hint="default"/>
    </w:rPr>
  </w:style>
  <w:style w:type="character" w:customStyle="1" w:styleId="WW8Num5z0">
    <w:name w:val="WW8Num5z0"/>
    <w:rsid w:val="002F4568"/>
    <w:rPr>
      <w:b/>
      <w:bCs w:val="0"/>
    </w:rPr>
  </w:style>
  <w:style w:type="character" w:customStyle="1" w:styleId="WW8Num6z0">
    <w:name w:val="WW8Num6z0"/>
    <w:rsid w:val="002F4568"/>
    <w:rPr>
      <w:rFonts w:ascii="Symbol" w:hAnsi="Symbol" w:cs="Symbol" w:hint="default"/>
    </w:rPr>
  </w:style>
  <w:style w:type="character" w:customStyle="1" w:styleId="WW8Num7z0">
    <w:name w:val="WW8Num7z0"/>
    <w:rsid w:val="002F4568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2F4568"/>
  </w:style>
  <w:style w:type="character" w:customStyle="1" w:styleId="WW8Num2z1">
    <w:name w:val="WW8Num2z1"/>
    <w:rsid w:val="002F4568"/>
    <w:rPr>
      <w:rFonts w:ascii="Courier New" w:hAnsi="Courier New" w:cs="Courier New" w:hint="default"/>
    </w:rPr>
  </w:style>
  <w:style w:type="character" w:customStyle="1" w:styleId="WW8Num2z2">
    <w:name w:val="WW8Num2z2"/>
    <w:rsid w:val="002F4568"/>
    <w:rPr>
      <w:rFonts w:ascii="Wingdings" w:hAnsi="Wingdings" w:cs="Wingdings" w:hint="default"/>
    </w:rPr>
  </w:style>
  <w:style w:type="character" w:customStyle="1" w:styleId="WW8Num3z1">
    <w:name w:val="WW8Num3z1"/>
    <w:rsid w:val="002F4568"/>
    <w:rPr>
      <w:rFonts w:ascii="Courier New" w:hAnsi="Courier New" w:cs="Courier New" w:hint="default"/>
    </w:rPr>
  </w:style>
  <w:style w:type="character" w:customStyle="1" w:styleId="WW8Num3z2">
    <w:name w:val="WW8Num3z2"/>
    <w:rsid w:val="002F4568"/>
    <w:rPr>
      <w:rFonts w:ascii="Wingdings" w:hAnsi="Wingdings" w:cs="Wingdings" w:hint="default"/>
    </w:rPr>
  </w:style>
  <w:style w:type="character" w:customStyle="1" w:styleId="WW8Num4z1">
    <w:name w:val="WW8Num4z1"/>
    <w:rsid w:val="002F4568"/>
    <w:rPr>
      <w:rFonts w:ascii="Courier New" w:hAnsi="Courier New" w:cs="Courier New" w:hint="default"/>
    </w:rPr>
  </w:style>
  <w:style w:type="character" w:customStyle="1" w:styleId="WW8Num4z2">
    <w:name w:val="WW8Num4z2"/>
    <w:rsid w:val="002F4568"/>
    <w:rPr>
      <w:rFonts w:ascii="Wingdings" w:hAnsi="Wingdings" w:cs="Wingdings" w:hint="default"/>
    </w:rPr>
  </w:style>
  <w:style w:type="character" w:customStyle="1" w:styleId="WW8Num6z1">
    <w:name w:val="WW8Num6z1"/>
    <w:rsid w:val="002F4568"/>
    <w:rPr>
      <w:rFonts w:ascii="Courier New" w:hAnsi="Courier New" w:cs="Courier New" w:hint="default"/>
    </w:rPr>
  </w:style>
  <w:style w:type="character" w:customStyle="1" w:styleId="WW8Num6z2">
    <w:name w:val="WW8Num6z2"/>
    <w:rsid w:val="002F4568"/>
    <w:rPr>
      <w:rFonts w:ascii="Wingdings" w:hAnsi="Wingdings" w:cs="Wingdings" w:hint="default"/>
    </w:rPr>
  </w:style>
  <w:style w:type="character" w:customStyle="1" w:styleId="WW8Num7z1">
    <w:name w:val="WW8Num7z1"/>
    <w:rsid w:val="002F4568"/>
    <w:rPr>
      <w:rFonts w:ascii="Courier New" w:hAnsi="Courier New" w:cs="Courier New" w:hint="default"/>
    </w:rPr>
  </w:style>
  <w:style w:type="character" w:customStyle="1" w:styleId="WW8Num7z2">
    <w:name w:val="WW8Num7z2"/>
    <w:rsid w:val="002F4568"/>
    <w:rPr>
      <w:rFonts w:ascii="Wingdings" w:hAnsi="Wingdings" w:cs="Wingdings" w:hint="default"/>
    </w:rPr>
  </w:style>
  <w:style w:type="character" w:customStyle="1" w:styleId="WW8Num8z0">
    <w:name w:val="WW8Num8z0"/>
    <w:rsid w:val="002F4568"/>
    <w:rPr>
      <w:rFonts w:ascii="Symbol" w:hAnsi="Symbol" w:cs="Symbol" w:hint="default"/>
    </w:rPr>
  </w:style>
  <w:style w:type="character" w:customStyle="1" w:styleId="WW8Num8z1">
    <w:name w:val="WW8Num8z1"/>
    <w:rsid w:val="002F4568"/>
    <w:rPr>
      <w:rFonts w:ascii="Courier New" w:hAnsi="Courier New" w:cs="Courier New" w:hint="default"/>
    </w:rPr>
  </w:style>
  <w:style w:type="character" w:customStyle="1" w:styleId="WW8Num8z2">
    <w:name w:val="WW8Num8z2"/>
    <w:rsid w:val="002F4568"/>
    <w:rPr>
      <w:rFonts w:ascii="Wingdings" w:hAnsi="Wingdings" w:cs="Wingdings" w:hint="default"/>
    </w:rPr>
  </w:style>
  <w:style w:type="character" w:customStyle="1" w:styleId="WW8Num9z0">
    <w:name w:val="WW8Num9z0"/>
    <w:rsid w:val="002F4568"/>
    <w:rPr>
      <w:rFonts w:ascii="Symbol" w:hAnsi="Symbol" w:cs="Symbol" w:hint="default"/>
    </w:rPr>
  </w:style>
  <w:style w:type="character" w:customStyle="1" w:styleId="WW8Num9z1">
    <w:name w:val="WW8Num9z1"/>
    <w:rsid w:val="002F4568"/>
    <w:rPr>
      <w:rFonts w:ascii="Courier New" w:hAnsi="Courier New" w:cs="Courier New" w:hint="default"/>
    </w:rPr>
  </w:style>
  <w:style w:type="character" w:customStyle="1" w:styleId="WW8Num9z2">
    <w:name w:val="WW8Num9z2"/>
    <w:rsid w:val="002F4568"/>
    <w:rPr>
      <w:rFonts w:ascii="Wingdings" w:hAnsi="Wingdings" w:cs="Wingdings" w:hint="default"/>
    </w:rPr>
  </w:style>
  <w:style w:type="character" w:customStyle="1" w:styleId="WW8Num10z0">
    <w:name w:val="WW8Num10z0"/>
    <w:rsid w:val="002F4568"/>
    <w:rPr>
      <w:b/>
      <w:bCs w:val="0"/>
    </w:rPr>
  </w:style>
  <w:style w:type="character" w:customStyle="1" w:styleId="WW8Num11z0">
    <w:name w:val="WW8Num11z0"/>
    <w:rsid w:val="002F4568"/>
    <w:rPr>
      <w:rFonts w:ascii="Symbol" w:hAnsi="Symbol" w:cs="Symbol" w:hint="default"/>
    </w:rPr>
  </w:style>
  <w:style w:type="character" w:customStyle="1" w:styleId="WW8Num11z1">
    <w:name w:val="WW8Num11z1"/>
    <w:rsid w:val="002F4568"/>
    <w:rPr>
      <w:rFonts w:ascii="Courier New" w:hAnsi="Courier New" w:cs="Courier New" w:hint="default"/>
    </w:rPr>
  </w:style>
  <w:style w:type="character" w:customStyle="1" w:styleId="WW8Num11z2">
    <w:name w:val="WW8Num11z2"/>
    <w:rsid w:val="002F4568"/>
    <w:rPr>
      <w:rFonts w:ascii="Wingdings" w:hAnsi="Wingdings" w:cs="Wingdings" w:hint="default"/>
    </w:rPr>
  </w:style>
  <w:style w:type="character" w:customStyle="1" w:styleId="WW8Num12z0">
    <w:name w:val="WW8Num12z0"/>
    <w:rsid w:val="002F4568"/>
    <w:rPr>
      <w:rFonts w:ascii="Symbol" w:hAnsi="Symbol" w:cs="Symbol" w:hint="default"/>
    </w:rPr>
  </w:style>
  <w:style w:type="character" w:customStyle="1" w:styleId="WW8Num12z1">
    <w:name w:val="WW8Num12z1"/>
    <w:rsid w:val="002F4568"/>
    <w:rPr>
      <w:rFonts w:ascii="Courier New" w:hAnsi="Courier New" w:cs="Courier New" w:hint="default"/>
    </w:rPr>
  </w:style>
  <w:style w:type="character" w:customStyle="1" w:styleId="WW8Num12z2">
    <w:name w:val="WW8Num12z2"/>
    <w:rsid w:val="002F4568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2F4568"/>
  </w:style>
  <w:style w:type="paragraph" w:styleId="Titolo">
    <w:name w:val="Title"/>
    <w:basedOn w:val="Normale"/>
    <w:next w:val="Normale"/>
    <w:link w:val="TitoloCarattere"/>
    <w:qFormat/>
    <w:rsid w:val="00DA1434"/>
    <w:pPr>
      <w:autoSpaceDN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DA14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DA1434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A2F7-260C-4F17-901C-6ECFF576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casadei</dc:creator>
  <cp:lastModifiedBy>Giovanna Mirra</cp:lastModifiedBy>
  <cp:revision>2</cp:revision>
  <dcterms:created xsi:type="dcterms:W3CDTF">2023-09-08T06:46:00Z</dcterms:created>
  <dcterms:modified xsi:type="dcterms:W3CDTF">2023-09-08T06:46:00Z</dcterms:modified>
</cp:coreProperties>
</file>